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9"/>
        <w:gridCol w:w="4944"/>
      </w:tblGrid>
      <w:tr w:rsidR="00C72819" w:rsidRPr="006841FD" w:rsidTr="00C72819">
        <w:tc>
          <w:tcPr>
            <w:tcW w:w="4909" w:type="dxa"/>
          </w:tcPr>
          <w:p w:rsidR="00C72819" w:rsidRPr="006841FD" w:rsidRDefault="00F43819" w:rsidP="005F2F71">
            <w:r w:rsidRPr="006841FD">
              <w:t>СОГЛАСОВАНО</w:t>
            </w:r>
            <w:r w:rsidR="00C72819" w:rsidRPr="006841FD">
              <w:t>:</w:t>
            </w:r>
          </w:p>
          <w:p w:rsidR="003A0666" w:rsidRDefault="00771B16" w:rsidP="005F2F71">
            <w:r>
              <w:t xml:space="preserve">Начальник </w:t>
            </w:r>
          </w:p>
          <w:p w:rsidR="003A0666" w:rsidRDefault="00771B16" w:rsidP="005F2F71">
            <w:r>
              <w:t>Управления</w:t>
            </w:r>
            <w:r w:rsidR="003A0666">
              <w:t xml:space="preserve"> </w:t>
            </w:r>
            <w:r>
              <w:t xml:space="preserve">образования </w:t>
            </w:r>
          </w:p>
          <w:p w:rsidR="00771B16" w:rsidRDefault="003A0666" w:rsidP="005F2F71">
            <w:r>
              <w:t>а</w:t>
            </w:r>
            <w:r w:rsidR="00771B16">
              <w:t xml:space="preserve">дминистрации </w:t>
            </w:r>
          </w:p>
          <w:p w:rsidR="00771B16" w:rsidRDefault="00771B16" w:rsidP="005F2F71">
            <w:r>
              <w:t>Чусовского муниципального района</w:t>
            </w:r>
          </w:p>
          <w:p w:rsidR="00771B16" w:rsidRDefault="00771B16" w:rsidP="005F2F71">
            <w:r>
              <w:t>В.А. Михайлова ___________</w:t>
            </w:r>
          </w:p>
          <w:p w:rsidR="00771B16" w:rsidRPr="006841FD" w:rsidRDefault="003A0666" w:rsidP="005F2F71">
            <w:r>
              <w:t>__</w:t>
            </w:r>
            <w:r w:rsidR="00771B16">
              <w:t>________</w:t>
            </w:r>
            <w:r>
              <w:t>____</w:t>
            </w:r>
            <w:r w:rsidR="00771B16">
              <w:t xml:space="preserve"> 2019 г.</w:t>
            </w:r>
          </w:p>
        </w:tc>
        <w:tc>
          <w:tcPr>
            <w:tcW w:w="4944" w:type="dxa"/>
          </w:tcPr>
          <w:p w:rsidR="00C72819" w:rsidRPr="006841FD" w:rsidRDefault="00C72819" w:rsidP="005F2F71">
            <w:pPr>
              <w:jc w:val="right"/>
            </w:pPr>
            <w:r w:rsidRPr="006841FD">
              <w:t>УТВЕРЖДАЮ:</w:t>
            </w:r>
          </w:p>
          <w:p w:rsidR="00C72819" w:rsidRPr="006841FD" w:rsidRDefault="00C72819" w:rsidP="005F2F71">
            <w:pPr>
              <w:jc w:val="right"/>
            </w:pPr>
            <w:r w:rsidRPr="006841FD">
              <w:t xml:space="preserve">Заведующий МБДОУ </w:t>
            </w:r>
          </w:p>
          <w:p w:rsidR="00C72819" w:rsidRPr="006841FD" w:rsidRDefault="00C72819" w:rsidP="005F2F71">
            <w:pPr>
              <w:jc w:val="right"/>
            </w:pPr>
            <w:r w:rsidRPr="006841FD">
              <w:t xml:space="preserve"> «Детский сад № 34»</w:t>
            </w:r>
          </w:p>
          <w:p w:rsidR="00C72819" w:rsidRDefault="00C72819" w:rsidP="005F2F71">
            <w:pPr>
              <w:jc w:val="right"/>
            </w:pPr>
            <w:r w:rsidRPr="006841FD">
              <w:t>_________  Е.С. Дудкина</w:t>
            </w:r>
          </w:p>
          <w:p w:rsidR="003A0666" w:rsidRDefault="003A0666" w:rsidP="005F2F71">
            <w:pPr>
              <w:jc w:val="right"/>
            </w:pPr>
            <w:r>
              <w:t xml:space="preserve">приказ  №  </w:t>
            </w:r>
            <w:r w:rsidR="000C298D">
              <w:t>22</w:t>
            </w:r>
          </w:p>
          <w:p w:rsidR="00C72819" w:rsidRPr="006841FD" w:rsidRDefault="003A0666" w:rsidP="003A0666">
            <w:pPr>
              <w:jc w:val="right"/>
            </w:pPr>
            <w:r>
              <w:t xml:space="preserve"> от  </w:t>
            </w:r>
            <w:r w:rsidR="00771B16">
              <w:t>30</w:t>
            </w:r>
            <w:r w:rsidR="00C72819" w:rsidRPr="006841FD">
              <w:t>.</w:t>
            </w:r>
            <w:r w:rsidR="00771B16">
              <w:t>05</w:t>
            </w:r>
            <w:r w:rsidR="00C72819" w:rsidRPr="006841FD">
              <w:t xml:space="preserve"> 2019 г.</w:t>
            </w:r>
          </w:p>
        </w:tc>
      </w:tr>
    </w:tbl>
    <w:p w:rsidR="00C72819" w:rsidRPr="006841FD" w:rsidRDefault="00C72819" w:rsidP="00C72819"/>
    <w:p w:rsidR="00C72819" w:rsidRPr="006841FD" w:rsidRDefault="00C72819" w:rsidP="00C72819"/>
    <w:p w:rsidR="00C72819" w:rsidRPr="006841FD" w:rsidRDefault="00C72819" w:rsidP="00C72819"/>
    <w:p w:rsidR="00C72819" w:rsidRPr="006841FD" w:rsidRDefault="00C72819" w:rsidP="00C72819"/>
    <w:p w:rsidR="00C72819" w:rsidRDefault="00C72819" w:rsidP="00C72819"/>
    <w:p w:rsidR="00E211CF" w:rsidRPr="006841FD" w:rsidRDefault="00E211CF" w:rsidP="00C72819"/>
    <w:p w:rsidR="00C72819" w:rsidRPr="006841FD" w:rsidRDefault="00C72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F43819" w:rsidRPr="006841FD" w:rsidRDefault="00F43819" w:rsidP="00C72819"/>
    <w:p w:rsidR="00C72819" w:rsidRPr="006841FD" w:rsidRDefault="00C72819" w:rsidP="00C72819"/>
    <w:p w:rsidR="00C72819" w:rsidRPr="006841FD" w:rsidRDefault="00C72819" w:rsidP="00C72819">
      <w:pPr>
        <w:jc w:val="center"/>
        <w:rPr>
          <w:b/>
          <w:sz w:val="56"/>
          <w:szCs w:val="56"/>
        </w:rPr>
      </w:pPr>
      <w:r w:rsidRPr="006841FD">
        <w:rPr>
          <w:b/>
          <w:sz w:val="56"/>
          <w:szCs w:val="56"/>
        </w:rPr>
        <w:t xml:space="preserve">Программа развития </w:t>
      </w:r>
    </w:p>
    <w:p w:rsidR="00C72819" w:rsidRPr="006841FD" w:rsidRDefault="00C72819" w:rsidP="00C72819">
      <w:pPr>
        <w:jc w:val="center"/>
        <w:rPr>
          <w:sz w:val="36"/>
          <w:szCs w:val="36"/>
        </w:rPr>
      </w:pPr>
      <w:r w:rsidRPr="006841FD">
        <w:rPr>
          <w:sz w:val="36"/>
          <w:szCs w:val="36"/>
        </w:rPr>
        <w:t>Муниципального бюджетного дошкольного образовательного учреждения «Детский сад № 34 «Незабудка»</w:t>
      </w:r>
    </w:p>
    <w:p w:rsidR="00C72819" w:rsidRPr="006841FD" w:rsidRDefault="00F43819" w:rsidP="00C72819">
      <w:pPr>
        <w:jc w:val="center"/>
        <w:rPr>
          <w:sz w:val="36"/>
          <w:szCs w:val="36"/>
        </w:rPr>
      </w:pPr>
      <w:r w:rsidRPr="006841FD">
        <w:rPr>
          <w:sz w:val="36"/>
          <w:szCs w:val="36"/>
        </w:rPr>
        <w:t>н</w:t>
      </w:r>
      <w:r w:rsidR="00C72819" w:rsidRPr="006841FD">
        <w:rPr>
          <w:sz w:val="36"/>
          <w:szCs w:val="36"/>
        </w:rPr>
        <w:t>а 201</w:t>
      </w:r>
      <w:r w:rsidRPr="006841FD">
        <w:rPr>
          <w:sz w:val="36"/>
          <w:szCs w:val="36"/>
        </w:rPr>
        <w:t>9</w:t>
      </w:r>
      <w:r w:rsidR="00C72819" w:rsidRPr="006841FD">
        <w:rPr>
          <w:sz w:val="36"/>
          <w:szCs w:val="36"/>
        </w:rPr>
        <w:t xml:space="preserve"> – 20</w:t>
      </w:r>
      <w:r w:rsidRPr="006841FD">
        <w:rPr>
          <w:sz w:val="36"/>
          <w:szCs w:val="36"/>
        </w:rPr>
        <w:t>23</w:t>
      </w:r>
      <w:r w:rsidR="00C72819" w:rsidRPr="006841FD">
        <w:rPr>
          <w:sz w:val="36"/>
          <w:szCs w:val="36"/>
        </w:rPr>
        <w:t xml:space="preserve"> г.г.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3A0666" w:rsidRPr="006841FD" w:rsidRDefault="003A0666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/>
          <w:sz w:val="32"/>
          <w:szCs w:val="32"/>
        </w:rPr>
      </w:pPr>
    </w:p>
    <w:p w:rsidR="004847BE" w:rsidRPr="006841FD" w:rsidRDefault="004847BE" w:rsidP="006C4362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6841FD">
        <w:rPr>
          <w:rFonts w:ascii="Times New Roman" w:hAnsi="Times New Roman"/>
          <w:b/>
          <w:sz w:val="32"/>
          <w:szCs w:val="32"/>
        </w:rPr>
        <w:t xml:space="preserve">Содержание </w:t>
      </w:r>
      <w:r w:rsidR="009F1F91">
        <w:rPr>
          <w:rFonts w:ascii="Times New Roman" w:hAnsi="Times New Roman"/>
          <w:b/>
          <w:sz w:val="32"/>
          <w:szCs w:val="32"/>
        </w:rPr>
        <w:t>П</w:t>
      </w:r>
      <w:r w:rsidRPr="006841FD">
        <w:rPr>
          <w:rFonts w:ascii="Times New Roman" w:hAnsi="Times New Roman"/>
          <w:b/>
          <w:sz w:val="32"/>
          <w:szCs w:val="32"/>
        </w:rPr>
        <w:t>рограммы</w:t>
      </w:r>
    </w:p>
    <w:p w:rsidR="004847BE" w:rsidRPr="006841FD" w:rsidRDefault="004847BE" w:rsidP="004847BE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Введение</w:t>
      </w:r>
      <w:r w:rsidRPr="006841FD">
        <w:rPr>
          <w:rFonts w:ascii="Times New Roman" w:hAnsi="Times New Roman"/>
          <w:sz w:val="28"/>
          <w:szCs w:val="28"/>
        </w:rPr>
        <w:t>…………………………………………………………………….....…….3</w:t>
      </w:r>
    </w:p>
    <w:p w:rsidR="004847BE" w:rsidRPr="006841FD" w:rsidRDefault="004847BE" w:rsidP="004847BE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1.  Паспорт Программы</w:t>
      </w:r>
      <w:r w:rsidRPr="006841FD">
        <w:rPr>
          <w:rFonts w:ascii="Times New Roman" w:hAnsi="Times New Roman"/>
          <w:sz w:val="28"/>
          <w:szCs w:val="28"/>
        </w:rPr>
        <w:t xml:space="preserve"> …………………………………………………….….…5</w:t>
      </w:r>
    </w:p>
    <w:p w:rsidR="004847BE" w:rsidRPr="006841FD" w:rsidRDefault="004847BE" w:rsidP="004847BE">
      <w:pPr>
        <w:pStyle w:val="a4"/>
        <w:spacing w:after="120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2.  Информационная справка</w:t>
      </w:r>
      <w:r w:rsidRPr="006841FD">
        <w:rPr>
          <w:rFonts w:ascii="Times New Roman" w:hAnsi="Times New Roman"/>
          <w:sz w:val="28"/>
          <w:szCs w:val="28"/>
        </w:rPr>
        <w:t xml:space="preserve"> ……………………………………..………</w:t>
      </w:r>
      <w:r w:rsidR="002A3AB0">
        <w:rPr>
          <w:rFonts w:ascii="Times New Roman" w:hAnsi="Times New Roman"/>
          <w:sz w:val="28"/>
          <w:szCs w:val="28"/>
        </w:rPr>
        <w:t>….....7</w:t>
      </w:r>
    </w:p>
    <w:p w:rsidR="004847BE" w:rsidRPr="006841FD" w:rsidRDefault="004847BE" w:rsidP="004847BE">
      <w:pPr>
        <w:pStyle w:val="30"/>
        <w:shd w:val="clear" w:color="auto" w:fill="auto"/>
        <w:tabs>
          <w:tab w:val="left" w:pos="800"/>
        </w:tabs>
        <w:spacing w:line="370" w:lineRule="exact"/>
        <w:ind w:left="284" w:hanging="284"/>
        <w:jc w:val="both"/>
        <w:rPr>
          <w:b w:val="0"/>
        </w:rPr>
      </w:pPr>
      <w:r w:rsidRPr="006841FD">
        <w:t>3.  Проблемный анализ деятельности ДОУ за период, предшествующий инновационному циклу развития</w:t>
      </w:r>
      <w:r w:rsidRPr="006841FD">
        <w:rPr>
          <w:b w:val="0"/>
        </w:rPr>
        <w:t>…………………………………………..</w:t>
      </w:r>
      <w:r w:rsidR="002A3AB0">
        <w:rPr>
          <w:b w:val="0"/>
        </w:rPr>
        <w:t>..14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3.1.</w:t>
      </w:r>
      <w:r w:rsidRPr="006841FD">
        <w:rPr>
          <w:rFonts w:ascii="Times New Roman" w:hAnsi="Times New Roman"/>
          <w:sz w:val="28"/>
          <w:szCs w:val="28"/>
        </w:rPr>
        <w:t xml:space="preserve"> </w:t>
      </w:r>
      <w:r w:rsidRPr="006841FD">
        <w:rPr>
          <w:rFonts w:ascii="Times New Roman" w:hAnsi="Times New Roman"/>
          <w:bCs/>
          <w:sz w:val="28"/>
          <w:szCs w:val="28"/>
        </w:rPr>
        <w:t>Анализ образовательной политики и социального заказа ……………….....</w:t>
      </w:r>
      <w:r w:rsidR="002A3AB0">
        <w:rPr>
          <w:rFonts w:ascii="Times New Roman" w:hAnsi="Times New Roman"/>
          <w:bCs/>
          <w:sz w:val="28"/>
          <w:szCs w:val="28"/>
        </w:rPr>
        <w:t>16</w:t>
      </w:r>
    </w:p>
    <w:p w:rsidR="004847BE" w:rsidRPr="006841FD" w:rsidRDefault="004847BE" w:rsidP="004847BE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41FD">
        <w:rPr>
          <w:b/>
          <w:sz w:val="28"/>
          <w:szCs w:val="28"/>
        </w:rPr>
        <w:t>3.2</w:t>
      </w:r>
      <w:r w:rsidRPr="006841FD">
        <w:rPr>
          <w:sz w:val="28"/>
          <w:szCs w:val="28"/>
        </w:rPr>
        <w:t>. Анализ жизнедеятельности ДОУ…………………………………………..…</w:t>
      </w:r>
      <w:r w:rsidR="00430D3E">
        <w:rPr>
          <w:sz w:val="28"/>
          <w:szCs w:val="28"/>
        </w:rPr>
        <w:t>16</w:t>
      </w:r>
    </w:p>
    <w:p w:rsidR="004847BE" w:rsidRPr="006841FD" w:rsidRDefault="004847BE" w:rsidP="004847BE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6841FD">
        <w:rPr>
          <w:b/>
          <w:bCs/>
          <w:sz w:val="28"/>
          <w:szCs w:val="28"/>
        </w:rPr>
        <w:t>3.3.</w:t>
      </w:r>
      <w:r w:rsidRPr="006841FD">
        <w:rPr>
          <w:bCs/>
          <w:sz w:val="28"/>
          <w:szCs w:val="28"/>
        </w:rPr>
        <w:t xml:space="preserve"> Анализ результатов образовательного процесса …………………………... </w:t>
      </w:r>
      <w:r w:rsidR="00430D3E">
        <w:rPr>
          <w:bCs/>
          <w:sz w:val="28"/>
          <w:szCs w:val="28"/>
        </w:rPr>
        <w:t>17</w:t>
      </w:r>
    </w:p>
    <w:p w:rsidR="004847BE" w:rsidRPr="006841FD" w:rsidRDefault="004847BE" w:rsidP="004847B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Физическое развитие…………………………………………………...</w:t>
      </w:r>
      <w:r w:rsidR="00430D3E">
        <w:rPr>
          <w:sz w:val="28"/>
          <w:szCs w:val="28"/>
        </w:rPr>
        <w:t>17</w:t>
      </w:r>
    </w:p>
    <w:p w:rsidR="004847BE" w:rsidRPr="006841FD" w:rsidRDefault="004847BE" w:rsidP="004847B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Художественно-эстетическое развитие ………………………...……2</w:t>
      </w:r>
      <w:r w:rsidR="00430D3E">
        <w:rPr>
          <w:sz w:val="28"/>
          <w:szCs w:val="28"/>
        </w:rPr>
        <w:t>1</w:t>
      </w:r>
    </w:p>
    <w:p w:rsidR="004847BE" w:rsidRPr="006841FD" w:rsidRDefault="004847BE" w:rsidP="004847B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Познавательно</w:t>
      </w:r>
      <w:r w:rsidR="00430D3E">
        <w:rPr>
          <w:sz w:val="28"/>
          <w:szCs w:val="28"/>
        </w:rPr>
        <w:t>е развитие ……………………………………………...23</w:t>
      </w:r>
    </w:p>
    <w:p w:rsidR="004847BE" w:rsidRPr="006841FD" w:rsidRDefault="004847BE" w:rsidP="004847B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Речевое развитие ………………………………………………………</w:t>
      </w:r>
      <w:r w:rsidR="00430D3E">
        <w:rPr>
          <w:sz w:val="28"/>
          <w:szCs w:val="28"/>
        </w:rPr>
        <w:t>25</w:t>
      </w:r>
    </w:p>
    <w:p w:rsidR="004847BE" w:rsidRPr="006841FD" w:rsidRDefault="004847BE" w:rsidP="004847BE">
      <w:pPr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ind w:left="1276" w:hanging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Социально-коммуникативное развитие ……………………...………</w:t>
      </w:r>
      <w:r w:rsidR="00430D3E">
        <w:rPr>
          <w:sz w:val="28"/>
          <w:szCs w:val="28"/>
        </w:rPr>
        <w:t>27</w:t>
      </w:r>
    </w:p>
    <w:p w:rsidR="004847BE" w:rsidRPr="006841FD" w:rsidRDefault="004847BE" w:rsidP="004847BE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Взаимодействие ДОУ с родителями (законными представителями) воспитанников</w:t>
      </w:r>
      <w:r w:rsidR="0097399A">
        <w:rPr>
          <w:sz w:val="28"/>
          <w:szCs w:val="28"/>
        </w:rPr>
        <w:t xml:space="preserve">………………………………………………………………28 </w:t>
      </w:r>
    </w:p>
    <w:p w:rsidR="004847BE" w:rsidRPr="006841FD" w:rsidRDefault="004847BE" w:rsidP="004847BE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b/>
          <w:bCs/>
          <w:sz w:val="28"/>
          <w:szCs w:val="28"/>
        </w:rPr>
        <w:t>3.5.</w:t>
      </w:r>
      <w:r w:rsidRPr="006841FD">
        <w:rPr>
          <w:bCs/>
          <w:sz w:val="28"/>
          <w:szCs w:val="28"/>
        </w:rPr>
        <w:t xml:space="preserve"> </w:t>
      </w:r>
      <w:r w:rsidRPr="006841FD">
        <w:rPr>
          <w:sz w:val="28"/>
          <w:szCs w:val="28"/>
        </w:rPr>
        <w:t>Определение возможных путей решения проблем ………………………</w:t>
      </w:r>
      <w:r w:rsidR="0097399A">
        <w:rPr>
          <w:sz w:val="28"/>
          <w:szCs w:val="28"/>
        </w:rPr>
        <w:t>…3</w:t>
      </w:r>
      <w:r w:rsidRPr="006841FD">
        <w:rPr>
          <w:sz w:val="28"/>
          <w:szCs w:val="28"/>
        </w:rPr>
        <w:t>0</w:t>
      </w:r>
    </w:p>
    <w:p w:rsidR="004847BE" w:rsidRPr="006841FD" w:rsidRDefault="004847BE" w:rsidP="004847B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before="120"/>
        <w:jc w:val="both"/>
        <w:rPr>
          <w:bCs/>
          <w:sz w:val="28"/>
          <w:szCs w:val="28"/>
        </w:rPr>
      </w:pPr>
      <w:r w:rsidRPr="006841FD">
        <w:rPr>
          <w:b/>
          <w:bCs/>
          <w:sz w:val="28"/>
          <w:szCs w:val="28"/>
        </w:rPr>
        <w:t xml:space="preserve">4.  </w:t>
      </w:r>
      <w:r w:rsidRPr="006841FD">
        <w:rPr>
          <w:b/>
          <w:sz w:val="28"/>
          <w:szCs w:val="28"/>
        </w:rPr>
        <w:t>Концепция развития ДОУ</w:t>
      </w:r>
      <w:r w:rsidRPr="006841FD">
        <w:rPr>
          <w:sz w:val="28"/>
          <w:szCs w:val="28"/>
        </w:rPr>
        <w:t xml:space="preserve"> ………………..………………………</w:t>
      </w:r>
      <w:r w:rsidR="0097399A">
        <w:rPr>
          <w:sz w:val="28"/>
          <w:szCs w:val="28"/>
        </w:rPr>
        <w:t>………….33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41FD">
        <w:rPr>
          <w:rFonts w:ascii="Times New Roman" w:hAnsi="Times New Roman"/>
          <w:bCs/>
          <w:sz w:val="28"/>
          <w:szCs w:val="28"/>
        </w:rPr>
        <w:t xml:space="preserve">4.1. </w:t>
      </w:r>
      <w:r w:rsidR="0097399A" w:rsidRPr="006841FD">
        <w:rPr>
          <w:rFonts w:ascii="Times New Roman" w:hAnsi="Times New Roman"/>
          <w:bCs/>
          <w:sz w:val="28"/>
          <w:szCs w:val="28"/>
        </w:rPr>
        <w:t xml:space="preserve">Модель </w:t>
      </w:r>
      <w:r w:rsidR="009F1F91">
        <w:rPr>
          <w:rFonts w:ascii="Times New Roman" w:hAnsi="Times New Roman"/>
          <w:bCs/>
          <w:sz w:val="28"/>
          <w:szCs w:val="28"/>
        </w:rPr>
        <w:t>(образ ДОУ)…………………………………………..</w:t>
      </w:r>
      <w:r w:rsidR="0097399A" w:rsidRPr="006841FD">
        <w:rPr>
          <w:rFonts w:ascii="Times New Roman" w:hAnsi="Times New Roman"/>
          <w:bCs/>
          <w:sz w:val="28"/>
          <w:szCs w:val="28"/>
        </w:rPr>
        <w:t xml:space="preserve"> </w:t>
      </w:r>
      <w:r w:rsidRPr="006841FD">
        <w:rPr>
          <w:rFonts w:ascii="Times New Roman" w:hAnsi="Times New Roman"/>
          <w:bCs/>
          <w:sz w:val="28"/>
          <w:szCs w:val="28"/>
        </w:rPr>
        <w:t>…….……</w:t>
      </w:r>
      <w:r w:rsidR="0097399A">
        <w:rPr>
          <w:rFonts w:ascii="Times New Roman" w:hAnsi="Times New Roman"/>
          <w:bCs/>
          <w:sz w:val="28"/>
          <w:szCs w:val="28"/>
        </w:rPr>
        <w:t>…35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41FD">
        <w:rPr>
          <w:rFonts w:ascii="Times New Roman" w:hAnsi="Times New Roman"/>
          <w:bCs/>
          <w:sz w:val="28"/>
          <w:szCs w:val="28"/>
        </w:rPr>
        <w:t xml:space="preserve">4.2. </w:t>
      </w:r>
      <w:r w:rsidR="0097399A">
        <w:rPr>
          <w:rFonts w:ascii="Times New Roman" w:hAnsi="Times New Roman"/>
          <w:bCs/>
          <w:sz w:val="28"/>
          <w:szCs w:val="28"/>
        </w:rPr>
        <w:t xml:space="preserve">Образ выпускника </w:t>
      </w:r>
      <w:r w:rsidRPr="006841FD">
        <w:rPr>
          <w:rFonts w:ascii="Times New Roman" w:hAnsi="Times New Roman"/>
          <w:bCs/>
          <w:sz w:val="28"/>
          <w:szCs w:val="28"/>
        </w:rPr>
        <w:t>………………………......</w:t>
      </w:r>
      <w:r w:rsidR="0097399A">
        <w:rPr>
          <w:rFonts w:ascii="Times New Roman" w:hAnsi="Times New Roman"/>
          <w:bCs/>
          <w:sz w:val="28"/>
          <w:szCs w:val="28"/>
        </w:rPr>
        <w:t>............................................3</w:t>
      </w:r>
      <w:r w:rsidRPr="006841FD">
        <w:rPr>
          <w:rFonts w:ascii="Times New Roman" w:hAnsi="Times New Roman"/>
          <w:bCs/>
          <w:sz w:val="28"/>
          <w:szCs w:val="28"/>
        </w:rPr>
        <w:t>5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41FD">
        <w:rPr>
          <w:rFonts w:ascii="Times New Roman" w:hAnsi="Times New Roman"/>
          <w:bCs/>
          <w:sz w:val="28"/>
          <w:szCs w:val="28"/>
        </w:rPr>
        <w:t xml:space="preserve">4.3. </w:t>
      </w:r>
      <w:r w:rsidR="0097399A" w:rsidRPr="006841FD">
        <w:rPr>
          <w:rFonts w:ascii="Times New Roman" w:hAnsi="Times New Roman"/>
          <w:bCs/>
          <w:sz w:val="28"/>
          <w:szCs w:val="28"/>
        </w:rPr>
        <w:t xml:space="preserve">Образ педагога образовательного учреждения </w:t>
      </w:r>
      <w:r w:rsidRPr="006841FD">
        <w:rPr>
          <w:rFonts w:ascii="Times New Roman" w:hAnsi="Times New Roman"/>
          <w:bCs/>
          <w:sz w:val="28"/>
          <w:szCs w:val="28"/>
        </w:rPr>
        <w:t>………………</w:t>
      </w:r>
      <w:r w:rsidR="0097399A">
        <w:rPr>
          <w:rFonts w:ascii="Times New Roman" w:hAnsi="Times New Roman"/>
          <w:bCs/>
          <w:sz w:val="28"/>
          <w:szCs w:val="28"/>
        </w:rPr>
        <w:t>……………3</w:t>
      </w:r>
      <w:r w:rsidRPr="006841FD">
        <w:rPr>
          <w:rFonts w:ascii="Times New Roman" w:hAnsi="Times New Roman"/>
          <w:bCs/>
          <w:sz w:val="28"/>
          <w:szCs w:val="28"/>
        </w:rPr>
        <w:t>6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41FD">
        <w:rPr>
          <w:rFonts w:ascii="Times New Roman" w:hAnsi="Times New Roman"/>
          <w:bCs/>
          <w:sz w:val="28"/>
          <w:szCs w:val="28"/>
        </w:rPr>
        <w:t xml:space="preserve">4.4. Стратегия развития дошкольной образовательной организации ………… </w:t>
      </w:r>
      <w:r w:rsidR="0097399A">
        <w:rPr>
          <w:rFonts w:ascii="Times New Roman" w:hAnsi="Times New Roman"/>
          <w:bCs/>
          <w:sz w:val="28"/>
          <w:szCs w:val="28"/>
        </w:rPr>
        <w:t>3</w:t>
      </w:r>
      <w:r w:rsidRPr="006841FD">
        <w:rPr>
          <w:rFonts w:ascii="Times New Roman" w:hAnsi="Times New Roman"/>
          <w:bCs/>
          <w:sz w:val="28"/>
          <w:szCs w:val="28"/>
        </w:rPr>
        <w:t>7</w:t>
      </w:r>
    </w:p>
    <w:p w:rsidR="004847BE" w:rsidRPr="006841FD" w:rsidRDefault="004847BE" w:rsidP="004847BE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6841FD">
        <w:rPr>
          <w:rFonts w:ascii="Times New Roman" w:hAnsi="Times New Roman"/>
          <w:bCs/>
          <w:sz w:val="28"/>
          <w:szCs w:val="28"/>
        </w:rPr>
        <w:t xml:space="preserve">4.5. Механизм реализации Программы </w:t>
      </w:r>
      <w:r w:rsidR="009F1F91">
        <w:rPr>
          <w:rFonts w:ascii="Times New Roman" w:hAnsi="Times New Roman"/>
          <w:bCs/>
          <w:sz w:val="28"/>
          <w:szCs w:val="28"/>
        </w:rPr>
        <w:t>р</w:t>
      </w:r>
      <w:r w:rsidRPr="006841FD">
        <w:rPr>
          <w:rFonts w:ascii="Times New Roman" w:hAnsi="Times New Roman"/>
          <w:bCs/>
          <w:sz w:val="28"/>
          <w:szCs w:val="28"/>
        </w:rPr>
        <w:t>азвития ……………………………….</w:t>
      </w:r>
      <w:r w:rsidR="0097399A">
        <w:rPr>
          <w:rFonts w:ascii="Times New Roman" w:hAnsi="Times New Roman"/>
          <w:bCs/>
          <w:sz w:val="28"/>
          <w:szCs w:val="28"/>
        </w:rPr>
        <w:t>.38</w:t>
      </w:r>
    </w:p>
    <w:p w:rsidR="0097399A" w:rsidRDefault="004847BE" w:rsidP="0097399A">
      <w:pPr>
        <w:spacing w:line="276" w:lineRule="auto"/>
        <w:jc w:val="both"/>
        <w:rPr>
          <w:b/>
          <w:sz w:val="28"/>
          <w:szCs w:val="28"/>
        </w:rPr>
      </w:pPr>
      <w:r w:rsidRPr="0097399A">
        <w:rPr>
          <w:bCs/>
          <w:iCs/>
          <w:sz w:val="28"/>
          <w:szCs w:val="28"/>
        </w:rPr>
        <w:t xml:space="preserve">4.6. </w:t>
      </w:r>
      <w:r w:rsidR="0097399A" w:rsidRPr="0097399A">
        <w:rPr>
          <w:sz w:val="28"/>
          <w:szCs w:val="28"/>
        </w:rPr>
        <w:t>Оценка результативности реализации Программы</w:t>
      </w:r>
      <w:r w:rsidR="0097399A">
        <w:rPr>
          <w:sz w:val="28"/>
          <w:szCs w:val="28"/>
        </w:rPr>
        <w:t xml:space="preserve">. </w:t>
      </w:r>
      <w:r w:rsidR="0097399A" w:rsidRPr="0097399A">
        <w:rPr>
          <w:sz w:val="28"/>
          <w:szCs w:val="28"/>
        </w:rPr>
        <w:t>Критерии оценки эффективности выполнения Программы</w:t>
      </w:r>
      <w:r w:rsidR="0097399A">
        <w:rPr>
          <w:sz w:val="28"/>
          <w:szCs w:val="28"/>
        </w:rPr>
        <w:t>…………………………………………</w:t>
      </w:r>
      <w:r w:rsidR="009F1F91">
        <w:rPr>
          <w:sz w:val="28"/>
          <w:szCs w:val="28"/>
        </w:rPr>
        <w:t>48</w:t>
      </w:r>
    </w:p>
    <w:p w:rsidR="004847BE" w:rsidRPr="006841FD" w:rsidRDefault="004847BE" w:rsidP="009F1F91">
      <w:pPr>
        <w:pStyle w:val="a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9F1F91" w:rsidRPr="006841FD" w:rsidRDefault="009F1F91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Введен</w:t>
      </w:r>
      <w:bookmarkStart w:id="0" w:name="_GoBack"/>
      <w:bookmarkEnd w:id="0"/>
      <w:r w:rsidRPr="006841FD">
        <w:rPr>
          <w:rFonts w:ascii="Times New Roman" w:hAnsi="Times New Roman"/>
          <w:b/>
          <w:sz w:val="28"/>
          <w:szCs w:val="28"/>
        </w:rPr>
        <w:t>ие</w:t>
      </w:r>
    </w:p>
    <w:p w:rsidR="004847BE" w:rsidRPr="006841FD" w:rsidRDefault="004847BE" w:rsidP="004847BE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6841FD">
        <w:rPr>
          <w:rFonts w:ascii="Times New Roman" w:hAnsi="Times New Roman"/>
          <w:sz w:val="28"/>
          <w:szCs w:val="28"/>
        </w:rPr>
        <w:t xml:space="preserve">- это целенаправленный, закономерный, непрерывный и необратимый процесс перехода учреждения в качественно новое состояние, характеризующееся </w:t>
      </w:r>
      <w:proofErr w:type="spellStart"/>
      <w:r w:rsidRPr="006841FD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организацией, инновационной направленностью и постоянно увеличивающимся потенциалом роста. Этот процесс сложный и длительный, требующий организации, согласованности действий всех сотрудников учреждения, контроля над промежуточными результатами.</w:t>
      </w:r>
    </w:p>
    <w:p w:rsidR="004847BE" w:rsidRPr="006841FD" w:rsidRDefault="004847BE" w:rsidP="004847BE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Программа развития </w:t>
      </w:r>
      <w:r w:rsidR="009A5EF1" w:rsidRPr="006841FD">
        <w:rPr>
          <w:rFonts w:ascii="Times New Roman" w:hAnsi="Times New Roman"/>
          <w:sz w:val="28"/>
          <w:szCs w:val="28"/>
        </w:rPr>
        <w:t xml:space="preserve">(далее Программа) </w:t>
      </w:r>
      <w:r w:rsidRPr="006841FD">
        <w:rPr>
          <w:rFonts w:ascii="Times New Roman" w:hAnsi="Times New Roman"/>
          <w:sz w:val="28"/>
          <w:szCs w:val="28"/>
        </w:rPr>
        <w:t>М</w:t>
      </w:r>
      <w:r w:rsidR="009A5EF1" w:rsidRPr="006841FD">
        <w:rPr>
          <w:rFonts w:ascii="Times New Roman" w:hAnsi="Times New Roman"/>
          <w:sz w:val="28"/>
          <w:szCs w:val="28"/>
        </w:rPr>
        <w:t xml:space="preserve">униципального бюджетного дошкольного образовательного учреждения «Детский сад № 34 «Незабудка» </w:t>
      </w:r>
      <w:r w:rsidRPr="006841FD">
        <w:rPr>
          <w:rFonts w:ascii="Times New Roman" w:hAnsi="Times New Roman"/>
          <w:sz w:val="28"/>
          <w:szCs w:val="28"/>
        </w:rPr>
        <w:t xml:space="preserve">(далее </w:t>
      </w:r>
      <w:r w:rsidR="009A5EF1" w:rsidRPr="006841FD">
        <w:rPr>
          <w:rFonts w:ascii="Times New Roman" w:hAnsi="Times New Roman"/>
          <w:sz w:val="28"/>
          <w:szCs w:val="28"/>
        </w:rPr>
        <w:t>ДОУ</w:t>
      </w:r>
      <w:r w:rsidRPr="006841FD">
        <w:rPr>
          <w:rFonts w:ascii="Times New Roman" w:hAnsi="Times New Roman"/>
          <w:sz w:val="28"/>
          <w:szCs w:val="28"/>
        </w:rPr>
        <w:t>)</w:t>
      </w:r>
      <w:r w:rsidR="009A5EF1" w:rsidRPr="006841FD">
        <w:rPr>
          <w:rFonts w:ascii="Times New Roman" w:hAnsi="Times New Roman"/>
          <w:sz w:val="28"/>
          <w:szCs w:val="28"/>
        </w:rPr>
        <w:t xml:space="preserve"> </w:t>
      </w:r>
      <w:r w:rsidRPr="006841FD">
        <w:rPr>
          <w:rFonts w:ascii="Times New Roman" w:hAnsi="Times New Roman"/>
          <w:sz w:val="28"/>
          <w:szCs w:val="28"/>
        </w:rPr>
        <w:t xml:space="preserve"> - это система действий для достижения желаемого результата развития </w:t>
      </w:r>
      <w:r w:rsidR="009A5EF1" w:rsidRPr="006841FD">
        <w:rPr>
          <w:rFonts w:ascii="Times New Roman" w:hAnsi="Times New Roman"/>
          <w:sz w:val="28"/>
          <w:szCs w:val="28"/>
        </w:rPr>
        <w:t>ДОУ</w:t>
      </w:r>
      <w:r w:rsidRPr="006841FD">
        <w:rPr>
          <w:rFonts w:ascii="Times New Roman" w:hAnsi="Times New Roman"/>
          <w:sz w:val="28"/>
          <w:szCs w:val="28"/>
        </w:rPr>
        <w:t xml:space="preserve">. Программа направлена на повышение качества воспитания и обучения в </w:t>
      </w:r>
      <w:r w:rsidR="009A5EF1" w:rsidRPr="006841FD">
        <w:rPr>
          <w:rFonts w:ascii="Times New Roman" w:hAnsi="Times New Roman"/>
          <w:sz w:val="28"/>
          <w:szCs w:val="28"/>
        </w:rPr>
        <w:t xml:space="preserve">ДОУ </w:t>
      </w:r>
      <w:r w:rsidRPr="006841FD">
        <w:rPr>
          <w:rFonts w:ascii="Times New Roman" w:hAnsi="Times New Roman"/>
          <w:sz w:val="28"/>
          <w:szCs w:val="28"/>
        </w:rPr>
        <w:t xml:space="preserve">и предполагает активное </w:t>
      </w:r>
      <w:r w:rsidR="009A5EF1" w:rsidRPr="006841FD">
        <w:rPr>
          <w:rFonts w:ascii="Times New Roman" w:hAnsi="Times New Roman"/>
          <w:sz w:val="28"/>
          <w:szCs w:val="28"/>
        </w:rPr>
        <w:t>содействие</w:t>
      </w:r>
      <w:r w:rsidRPr="006841FD">
        <w:rPr>
          <w:rFonts w:ascii="Times New Roman" w:hAnsi="Times New Roman"/>
          <w:sz w:val="28"/>
          <w:szCs w:val="28"/>
        </w:rPr>
        <w:t xml:space="preserve"> всех участников </w:t>
      </w:r>
      <w:r w:rsidR="009A5EF1" w:rsidRPr="006841FD">
        <w:rPr>
          <w:rFonts w:ascii="Times New Roman" w:hAnsi="Times New Roman"/>
          <w:sz w:val="28"/>
          <w:szCs w:val="28"/>
        </w:rPr>
        <w:t>образовательных отношений</w:t>
      </w:r>
      <w:r w:rsidRPr="006841FD">
        <w:rPr>
          <w:rFonts w:ascii="Times New Roman" w:hAnsi="Times New Roman"/>
          <w:sz w:val="28"/>
          <w:szCs w:val="28"/>
        </w:rPr>
        <w:t xml:space="preserve"> в ее реализации - руководител</w:t>
      </w:r>
      <w:r w:rsidR="009A5EF1" w:rsidRPr="006841FD">
        <w:rPr>
          <w:rFonts w:ascii="Times New Roman" w:hAnsi="Times New Roman"/>
          <w:sz w:val="28"/>
          <w:szCs w:val="28"/>
        </w:rPr>
        <w:t>я</w:t>
      </w:r>
      <w:r w:rsidRPr="006841FD">
        <w:rPr>
          <w:rFonts w:ascii="Times New Roman" w:hAnsi="Times New Roman"/>
          <w:sz w:val="28"/>
          <w:szCs w:val="28"/>
        </w:rPr>
        <w:t xml:space="preserve"> </w:t>
      </w:r>
      <w:r w:rsidR="009A5EF1" w:rsidRPr="006841FD">
        <w:rPr>
          <w:rFonts w:ascii="Times New Roman" w:hAnsi="Times New Roman"/>
          <w:sz w:val="28"/>
          <w:szCs w:val="28"/>
        </w:rPr>
        <w:t>ДОУ</w:t>
      </w:r>
      <w:r w:rsidRPr="006841FD">
        <w:rPr>
          <w:rFonts w:ascii="Times New Roman" w:hAnsi="Times New Roman"/>
          <w:sz w:val="28"/>
          <w:szCs w:val="28"/>
        </w:rPr>
        <w:t>, педагогов, детей и их родителей.</w:t>
      </w:r>
    </w:p>
    <w:p w:rsidR="004847BE" w:rsidRPr="006841FD" w:rsidRDefault="004847BE" w:rsidP="004847BE">
      <w:pPr>
        <w:pStyle w:val="Default"/>
        <w:jc w:val="center"/>
        <w:rPr>
          <w:color w:val="auto"/>
          <w:sz w:val="28"/>
          <w:szCs w:val="28"/>
        </w:rPr>
      </w:pPr>
      <w:r w:rsidRPr="006841FD">
        <w:rPr>
          <w:b/>
          <w:bCs/>
          <w:i/>
          <w:iCs/>
          <w:color w:val="auto"/>
          <w:sz w:val="28"/>
          <w:szCs w:val="28"/>
        </w:rPr>
        <w:t xml:space="preserve">Основное предназначение </w:t>
      </w:r>
      <w:r w:rsidR="009A5EF1" w:rsidRPr="006841FD">
        <w:rPr>
          <w:b/>
          <w:bCs/>
          <w:i/>
          <w:iCs/>
          <w:color w:val="auto"/>
          <w:sz w:val="28"/>
          <w:szCs w:val="28"/>
        </w:rPr>
        <w:t>П</w:t>
      </w:r>
      <w:r w:rsidRPr="006841FD">
        <w:rPr>
          <w:b/>
          <w:bCs/>
          <w:i/>
          <w:iCs/>
          <w:color w:val="auto"/>
          <w:sz w:val="28"/>
          <w:szCs w:val="28"/>
        </w:rPr>
        <w:t>рограммы</w:t>
      </w:r>
    </w:p>
    <w:p w:rsidR="004847BE" w:rsidRPr="006841FD" w:rsidRDefault="004847BE" w:rsidP="004847BE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Определение факторов, затрудняющих реализацию образовательной деятельности ДОУ, и факторов, представляющих большие возможности для достижения поставленных целей развития ДОУ. </w:t>
      </w:r>
    </w:p>
    <w:p w:rsidR="004847BE" w:rsidRPr="006841FD" w:rsidRDefault="004847BE" w:rsidP="004847BE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Построение целостной концептуальной модели будущего дошкольного учреждения, ориентированного на обеспечение равных возможностей для полноценного развития каждого ребенка в период дошкольного детства в образовании, развитии, поддержании и укреплении здоровья, а также на оказание качественной коррекционной помощи детям, имеющим нарушения в речевом и психическом развитии. </w:t>
      </w:r>
    </w:p>
    <w:p w:rsidR="004847BE" w:rsidRPr="006841FD" w:rsidRDefault="004847BE" w:rsidP="004847BE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Определение направлений и содержания инновационной деятельности </w:t>
      </w:r>
      <w:r w:rsidR="009A5EF1" w:rsidRPr="006841FD">
        <w:rPr>
          <w:color w:val="auto"/>
          <w:sz w:val="28"/>
          <w:szCs w:val="28"/>
        </w:rPr>
        <w:t>ДОУ</w:t>
      </w:r>
      <w:r w:rsidRPr="006841FD">
        <w:rPr>
          <w:color w:val="auto"/>
          <w:sz w:val="28"/>
          <w:szCs w:val="28"/>
        </w:rPr>
        <w:t xml:space="preserve">. </w:t>
      </w:r>
    </w:p>
    <w:p w:rsidR="004847BE" w:rsidRPr="006841FD" w:rsidRDefault="004847BE" w:rsidP="004847BE">
      <w:pPr>
        <w:pStyle w:val="Default"/>
        <w:numPr>
          <w:ilvl w:val="0"/>
          <w:numId w:val="3"/>
        </w:numPr>
        <w:ind w:left="0" w:firstLine="426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Формирование сбалансированного ресурсного (нормативно-правового, научно-методического, кадрового и финансового) обеспечения, сопряжение его с целями и действиями деятельности ДОУ. </w:t>
      </w:r>
    </w:p>
    <w:p w:rsidR="004847BE" w:rsidRPr="006841FD" w:rsidRDefault="004847BE" w:rsidP="004847BE">
      <w:pPr>
        <w:pStyle w:val="Default"/>
        <w:numPr>
          <w:ilvl w:val="0"/>
          <w:numId w:val="3"/>
        </w:numPr>
        <w:spacing w:after="120"/>
        <w:ind w:left="0" w:firstLine="426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Обеспечение условий для непрерывного повышения профессионализма всех субъектов образовательной и коррекционно-образовательной деятельности ДОУ. </w:t>
      </w:r>
    </w:p>
    <w:p w:rsidR="004847BE" w:rsidRPr="006841FD" w:rsidRDefault="004847BE" w:rsidP="004847BE">
      <w:pPr>
        <w:pStyle w:val="Default"/>
        <w:jc w:val="center"/>
        <w:rPr>
          <w:color w:val="auto"/>
          <w:sz w:val="28"/>
          <w:szCs w:val="28"/>
        </w:rPr>
      </w:pPr>
      <w:r w:rsidRPr="006841FD">
        <w:rPr>
          <w:b/>
          <w:bCs/>
          <w:i/>
          <w:iCs/>
          <w:color w:val="auto"/>
          <w:sz w:val="28"/>
          <w:szCs w:val="28"/>
        </w:rPr>
        <w:t xml:space="preserve">Качественные характеристики </w:t>
      </w:r>
      <w:r w:rsidR="009A5EF1" w:rsidRPr="006841FD">
        <w:rPr>
          <w:b/>
          <w:bCs/>
          <w:i/>
          <w:iCs/>
          <w:color w:val="auto"/>
          <w:sz w:val="28"/>
          <w:szCs w:val="28"/>
        </w:rPr>
        <w:t>П</w:t>
      </w:r>
      <w:r w:rsidRPr="006841FD">
        <w:rPr>
          <w:b/>
          <w:bCs/>
          <w:i/>
          <w:iCs/>
          <w:color w:val="auto"/>
          <w:sz w:val="28"/>
          <w:szCs w:val="28"/>
        </w:rPr>
        <w:t>рограммы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Актуальность </w:t>
      </w:r>
      <w:r w:rsidRPr="006841FD">
        <w:rPr>
          <w:color w:val="auto"/>
          <w:sz w:val="28"/>
          <w:szCs w:val="28"/>
        </w:rPr>
        <w:t xml:space="preserve">-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рограмма ориентирована на решение наиболее значимых проблем для будущей (перспективной) системы образовательного и </w:t>
      </w:r>
      <w:proofErr w:type="spellStart"/>
      <w:proofErr w:type="gramStart"/>
      <w:r w:rsidRPr="006841FD">
        <w:rPr>
          <w:color w:val="auto"/>
          <w:sz w:val="28"/>
          <w:szCs w:val="28"/>
        </w:rPr>
        <w:t>коррекционно</w:t>
      </w:r>
      <w:proofErr w:type="spellEnd"/>
      <w:r w:rsidR="009A5EF1" w:rsidRPr="006841FD">
        <w:rPr>
          <w:color w:val="auto"/>
          <w:sz w:val="28"/>
          <w:szCs w:val="28"/>
        </w:rPr>
        <w:t xml:space="preserve"> </w:t>
      </w:r>
      <w:r w:rsidRPr="006841FD">
        <w:rPr>
          <w:color w:val="auto"/>
          <w:sz w:val="28"/>
          <w:szCs w:val="28"/>
        </w:rPr>
        <w:t>-</w:t>
      </w:r>
      <w:r w:rsidR="009A5EF1" w:rsidRPr="006841FD">
        <w:rPr>
          <w:color w:val="auto"/>
          <w:sz w:val="28"/>
          <w:szCs w:val="28"/>
        </w:rPr>
        <w:t xml:space="preserve"> </w:t>
      </w:r>
      <w:r w:rsidRPr="006841FD">
        <w:rPr>
          <w:color w:val="auto"/>
          <w:sz w:val="28"/>
          <w:szCs w:val="28"/>
        </w:rPr>
        <w:t>образовательного</w:t>
      </w:r>
      <w:proofErr w:type="gramEnd"/>
      <w:r w:rsidRPr="006841FD">
        <w:rPr>
          <w:color w:val="auto"/>
          <w:sz w:val="28"/>
          <w:szCs w:val="28"/>
        </w:rPr>
        <w:t xml:space="preserve"> процесса </w:t>
      </w:r>
      <w:r w:rsidR="009A5EF1" w:rsidRPr="006841FD">
        <w:rPr>
          <w:color w:val="auto"/>
          <w:sz w:val="28"/>
          <w:szCs w:val="28"/>
        </w:rPr>
        <w:t>ДОУ</w:t>
      </w:r>
      <w:r w:rsidRPr="006841FD">
        <w:rPr>
          <w:color w:val="auto"/>
          <w:sz w:val="28"/>
          <w:szCs w:val="28"/>
        </w:rPr>
        <w:t xml:space="preserve">. 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spellStart"/>
      <w:r w:rsidRPr="006841FD">
        <w:rPr>
          <w:b/>
          <w:bCs/>
          <w:color w:val="auto"/>
          <w:sz w:val="28"/>
          <w:szCs w:val="28"/>
        </w:rPr>
        <w:t>Прогностичность</w:t>
      </w:r>
      <w:proofErr w:type="spellEnd"/>
      <w:r w:rsidRPr="006841FD">
        <w:rPr>
          <w:b/>
          <w:bCs/>
          <w:color w:val="auto"/>
          <w:sz w:val="28"/>
          <w:szCs w:val="28"/>
        </w:rPr>
        <w:t xml:space="preserve"> </w:t>
      </w:r>
      <w:r w:rsidRPr="006841FD">
        <w:rPr>
          <w:color w:val="auto"/>
          <w:sz w:val="28"/>
          <w:szCs w:val="28"/>
        </w:rPr>
        <w:t xml:space="preserve">- данная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>рограмма отражает в своих целях и планируемых действиях не только настоящие, но и будущие требования к</w:t>
      </w:r>
      <w:r w:rsidR="009A5EF1" w:rsidRPr="006841FD">
        <w:rPr>
          <w:color w:val="auto"/>
          <w:sz w:val="28"/>
          <w:szCs w:val="28"/>
        </w:rPr>
        <w:t xml:space="preserve"> ДОУ</w:t>
      </w:r>
      <w:r w:rsidRPr="006841FD">
        <w:rPr>
          <w:color w:val="auto"/>
          <w:sz w:val="28"/>
          <w:szCs w:val="28"/>
        </w:rPr>
        <w:t xml:space="preserve">. Наряду с этим просчитываются и риски, возникновение которых возможно при </w:t>
      </w:r>
      <w:r w:rsidRPr="006841FD">
        <w:rPr>
          <w:color w:val="auto"/>
          <w:sz w:val="28"/>
          <w:szCs w:val="28"/>
        </w:rPr>
        <w:lastRenderedPageBreak/>
        <w:t xml:space="preserve">реализации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рограммы, намечается соответствие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рограммы изменяющимся требованиям и условиям, в которых она будет </w:t>
      </w:r>
      <w:proofErr w:type="spellStart"/>
      <w:proofErr w:type="gramStart"/>
      <w:r w:rsidRPr="006841FD">
        <w:rPr>
          <w:color w:val="auto"/>
          <w:sz w:val="28"/>
          <w:szCs w:val="28"/>
        </w:rPr>
        <w:t>будет</w:t>
      </w:r>
      <w:proofErr w:type="spellEnd"/>
      <w:proofErr w:type="gramEnd"/>
      <w:r w:rsidRPr="006841FD">
        <w:rPr>
          <w:color w:val="auto"/>
          <w:sz w:val="28"/>
          <w:szCs w:val="28"/>
        </w:rPr>
        <w:t xml:space="preserve"> реализов</w:t>
      </w:r>
      <w:r w:rsidR="009A5EF1" w:rsidRPr="006841FD">
        <w:rPr>
          <w:color w:val="auto"/>
          <w:sz w:val="28"/>
          <w:szCs w:val="28"/>
        </w:rPr>
        <w:t>ыв</w:t>
      </w:r>
      <w:r w:rsidRPr="006841FD">
        <w:rPr>
          <w:color w:val="auto"/>
          <w:sz w:val="28"/>
          <w:szCs w:val="28"/>
        </w:rPr>
        <w:t xml:space="preserve">аться. </w:t>
      </w:r>
    </w:p>
    <w:p w:rsidR="004847BE" w:rsidRPr="006841FD" w:rsidRDefault="004847BE" w:rsidP="004847BE">
      <w:pPr>
        <w:pStyle w:val="a4"/>
        <w:spacing w:after="120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Рациональность </w:t>
      </w:r>
      <w:r w:rsidRPr="006841FD">
        <w:rPr>
          <w:color w:val="auto"/>
          <w:sz w:val="28"/>
          <w:szCs w:val="28"/>
        </w:rPr>
        <w:t xml:space="preserve">-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рограммой определены цели и способы получения максимально возможных результатов. 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Реалистичность </w:t>
      </w:r>
      <w:r w:rsidRPr="006841FD">
        <w:rPr>
          <w:color w:val="auto"/>
          <w:sz w:val="28"/>
          <w:szCs w:val="28"/>
        </w:rPr>
        <w:t xml:space="preserve">-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рограмма призвана обеспечить соответствие между желаемым и возможным, т.е. между целями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рограммы и средствами их достижений. 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Целостность </w:t>
      </w:r>
      <w:r w:rsidRPr="006841FD">
        <w:rPr>
          <w:color w:val="auto"/>
          <w:sz w:val="28"/>
          <w:szCs w:val="28"/>
        </w:rPr>
        <w:t xml:space="preserve">- наличие в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рограмме всех структурных частей, обеспечивающих полноту состава действий, необходимых для достижения цели (проблемный анализ, концептуальные положения и стратегия развития, план действий и предполагаемые результаты). 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Контролируемость </w:t>
      </w:r>
      <w:r w:rsidRPr="006841FD">
        <w:rPr>
          <w:color w:val="auto"/>
          <w:sz w:val="28"/>
          <w:szCs w:val="28"/>
        </w:rPr>
        <w:t xml:space="preserve">- в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>рограмме определены конечные и промежуточные цели и задачи, которые являются измеримыми, сформулированы критерии оценки результатов развития ДОУ.</w:t>
      </w:r>
    </w:p>
    <w:p w:rsidR="004847BE" w:rsidRPr="006841FD" w:rsidRDefault="004847BE" w:rsidP="004847BE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bCs/>
          <w:color w:val="auto"/>
          <w:sz w:val="28"/>
          <w:szCs w:val="28"/>
        </w:rPr>
        <w:t xml:space="preserve">Нормативно-правовая адекватность </w:t>
      </w:r>
      <w:r w:rsidRPr="006841FD">
        <w:rPr>
          <w:color w:val="auto"/>
          <w:sz w:val="28"/>
          <w:szCs w:val="28"/>
        </w:rPr>
        <w:t xml:space="preserve">- соотнесение целей </w:t>
      </w:r>
      <w:r w:rsidR="009A5EF1" w:rsidRPr="006841FD">
        <w:rPr>
          <w:color w:val="auto"/>
          <w:sz w:val="28"/>
          <w:szCs w:val="28"/>
        </w:rPr>
        <w:t>П</w:t>
      </w:r>
      <w:r w:rsidRPr="006841FD">
        <w:rPr>
          <w:color w:val="auto"/>
          <w:sz w:val="28"/>
          <w:szCs w:val="28"/>
        </w:rPr>
        <w:t xml:space="preserve">рограммы и планируемых способов их достижения с законодательством федерального, регионального и местного уровней. </w:t>
      </w:r>
    </w:p>
    <w:p w:rsidR="004847BE" w:rsidRPr="006841FD" w:rsidRDefault="004847BE" w:rsidP="004847BE">
      <w:pPr>
        <w:spacing w:after="120"/>
        <w:ind w:firstLine="567"/>
        <w:jc w:val="both"/>
        <w:rPr>
          <w:sz w:val="28"/>
          <w:szCs w:val="28"/>
        </w:rPr>
      </w:pPr>
      <w:r w:rsidRPr="006841FD">
        <w:rPr>
          <w:b/>
          <w:bCs/>
          <w:sz w:val="28"/>
          <w:szCs w:val="28"/>
        </w:rPr>
        <w:t xml:space="preserve">Индивидуальность </w:t>
      </w:r>
      <w:r w:rsidRPr="006841FD">
        <w:rPr>
          <w:sz w:val="28"/>
          <w:szCs w:val="28"/>
        </w:rPr>
        <w:t xml:space="preserve">- </w:t>
      </w:r>
      <w:r w:rsidR="009A5EF1" w:rsidRPr="006841FD">
        <w:rPr>
          <w:sz w:val="28"/>
          <w:szCs w:val="28"/>
        </w:rPr>
        <w:t>П</w:t>
      </w:r>
      <w:r w:rsidRPr="006841FD">
        <w:rPr>
          <w:sz w:val="28"/>
          <w:szCs w:val="28"/>
        </w:rPr>
        <w:t>рограмма нацелена на решение специфических (не глобальных) проблем ДОУ при максимальном учете и отражении особенностей детского сада, запросов и потенциальных возможностей педагогического коллектива, социума и родителей.</w:t>
      </w:r>
    </w:p>
    <w:p w:rsidR="004847BE" w:rsidRPr="006841FD" w:rsidRDefault="004847BE" w:rsidP="004847BE">
      <w:pPr>
        <w:spacing w:after="12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Работа над Программой развития состояла из нескольких этапов:</w:t>
      </w:r>
    </w:p>
    <w:p w:rsidR="004847BE" w:rsidRPr="006841FD" w:rsidRDefault="00D95DD0" w:rsidP="00D95DD0">
      <w:pPr>
        <w:spacing w:after="120"/>
        <w:ind w:left="284" w:hanging="284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- </w:t>
      </w:r>
      <w:r w:rsidR="004847BE" w:rsidRPr="006841FD">
        <w:rPr>
          <w:b/>
          <w:sz w:val="28"/>
          <w:szCs w:val="28"/>
        </w:rPr>
        <w:t>анализ внешней среды</w:t>
      </w:r>
      <w:r w:rsidR="004847BE" w:rsidRPr="006841FD">
        <w:rPr>
          <w:sz w:val="28"/>
          <w:szCs w:val="28"/>
        </w:rPr>
        <w:t xml:space="preserve"> (тенденций социально-экономического развития общества, образовательной политики федерального и регионального уровня,  социального заказа </w:t>
      </w:r>
      <w:proofErr w:type="spellStart"/>
      <w:r w:rsidR="004847BE" w:rsidRPr="006841FD">
        <w:rPr>
          <w:sz w:val="28"/>
          <w:szCs w:val="28"/>
        </w:rPr>
        <w:t>микросоциума</w:t>
      </w:r>
      <w:proofErr w:type="spellEnd"/>
      <w:r w:rsidR="004847BE" w:rsidRPr="006841FD">
        <w:rPr>
          <w:sz w:val="28"/>
          <w:szCs w:val="28"/>
        </w:rPr>
        <w:t>), формулирование консолидированного социального заказа дошкольному образованию;</w:t>
      </w:r>
    </w:p>
    <w:p w:rsidR="004847BE" w:rsidRPr="006841FD" w:rsidRDefault="00D95DD0" w:rsidP="00D95DD0">
      <w:pPr>
        <w:spacing w:after="120"/>
        <w:ind w:left="284" w:hanging="284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- </w:t>
      </w:r>
      <w:r w:rsidR="004847BE" w:rsidRPr="006841FD">
        <w:rPr>
          <w:b/>
          <w:sz w:val="28"/>
          <w:szCs w:val="28"/>
        </w:rPr>
        <w:t>анализ внутренней среды</w:t>
      </w:r>
      <w:r w:rsidR="004847BE" w:rsidRPr="006841FD">
        <w:rPr>
          <w:sz w:val="28"/>
          <w:szCs w:val="28"/>
        </w:rPr>
        <w:t xml:space="preserve"> (соответствие деятельности ДОУ социальному заказу, т.е. выявление сильных и слабых сторон);</w:t>
      </w:r>
    </w:p>
    <w:p w:rsidR="004847BE" w:rsidRPr="006841FD" w:rsidRDefault="00D95DD0" w:rsidP="00D95DD0">
      <w:pPr>
        <w:spacing w:after="120"/>
        <w:ind w:left="284" w:hanging="284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- </w:t>
      </w:r>
      <w:r w:rsidR="004847BE" w:rsidRPr="006841FD">
        <w:rPr>
          <w:b/>
          <w:sz w:val="28"/>
          <w:szCs w:val="28"/>
        </w:rPr>
        <w:t>разработка концепции образовательного учреждения</w:t>
      </w:r>
      <w:r w:rsidR="004847BE" w:rsidRPr="006841FD">
        <w:rPr>
          <w:sz w:val="28"/>
          <w:szCs w:val="28"/>
        </w:rPr>
        <w:t xml:space="preserve"> (миссии и философии ДОУ,  образ педагога,  образ  выпускника ДОУ);</w:t>
      </w:r>
    </w:p>
    <w:p w:rsidR="004847BE" w:rsidRPr="006841FD" w:rsidRDefault="00D95DD0" w:rsidP="00D95DD0">
      <w:pPr>
        <w:spacing w:after="120"/>
        <w:ind w:left="284" w:hanging="284"/>
        <w:jc w:val="both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 xml:space="preserve">- </w:t>
      </w:r>
      <w:r w:rsidR="004847BE" w:rsidRPr="006841FD">
        <w:rPr>
          <w:b/>
          <w:sz w:val="28"/>
          <w:szCs w:val="28"/>
        </w:rPr>
        <w:t>определение стратегических целей и задач;</w:t>
      </w:r>
    </w:p>
    <w:p w:rsidR="004847BE" w:rsidRPr="006841FD" w:rsidRDefault="00D95DD0" w:rsidP="00D95DD0">
      <w:pPr>
        <w:spacing w:after="120"/>
        <w:ind w:left="284" w:hanging="284"/>
        <w:jc w:val="both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 xml:space="preserve">- </w:t>
      </w:r>
      <w:r w:rsidR="004847BE" w:rsidRPr="006841FD">
        <w:rPr>
          <w:b/>
          <w:sz w:val="28"/>
          <w:szCs w:val="28"/>
        </w:rPr>
        <w:t xml:space="preserve">разработка социально-педагогических проектов.  </w:t>
      </w:r>
    </w:p>
    <w:p w:rsidR="004847BE" w:rsidRPr="006841FD" w:rsidRDefault="004847BE" w:rsidP="00D95DD0">
      <w:pPr>
        <w:pStyle w:val="a4"/>
        <w:spacing w:after="120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D95DD0" w:rsidRPr="006841FD" w:rsidRDefault="00D95DD0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lastRenderedPageBreak/>
        <w:t>1. Паспорт Программы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669"/>
        <w:gridCol w:w="2020"/>
        <w:gridCol w:w="7512"/>
      </w:tblGrid>
      <w:tr w:rsidR="004847BE" w:rsidRPr="006841FD" w:rsidTr="00EB3B35">
        <w:trPr>
          <w:trHeight w:val="1010"/>
        </w:trPr>
        <w:tc>
          <w:tcPr>
            <w:tcW w:w="669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bCs/>
                <w:kern w:val="24"/>
              </w:rPr>
              <w:t>1</w:t>
            </w:r>
          </w:p>
        </w:tc>
        <w:tc>
          <w:tcPr>
            <w:tcW w:w="2020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bCs/>
                <w:kern w:val="24"/>
              </w:rPr>
              <w:t xml:space="preserve">Наименование Программы </w:t>
            </w:r>
          </w:p>
        </w:tc>
        <w:tc>
          <w:tcPr>
            <w:tcW w:w="7512" w:type="dxa"/>
            <w:shd w:val="clear" w:color="auto" w:fill="auto"/>
            <w:hideMark/>
          </w:tcPr>
          <w:p w:rsidR="004847BE" w:rsidRPr="006841FD" w:rsidRDefault="004847BE" w:rsidP="00D95DD0">
            <w:pPr>
              <w:textAlignment w:val="baseline"/>
              <w:rPr>
                <w:bCs/>
                <w:kern w:val="24"/>
              </w:rPr>
            </w:pPr>
            <w:r w:rsidRPr="006841FD">
              <w:rPr>
                <w:bCs/>
                <w:kern w:val="24"/>
              </w:rPr>
              <w:t xml:space="preserve">Программа развития </w:t>
            </w:r>
            <w:r w:rsidR="00D95DD0" w:rsidRPr="006841FD">
              <w:rPr>
                <w:bCs/>
                <w:kern w:val="24"/>
              </w:rPr>
              <w:t>М</w:t>
            </w:r>
            <w:r w:rsidRPr="006841FD">
              <w:rPr>
                <w:bCs/>
                <w:kern w:val="24"/>
              </w:rPr>
              <w:t xml:space="preserve">униципального </w:t>
            </w:r>
            <w:r w:rsidR="00D95DD0" w:rsidRPr="006841FD">
              <w:rPr>
                <w:bCs/>
                <w:kern w:val="24"/>
              </w:rPr>
              <w:t>бюджетного</w:t>
            </w:r>
            <w:r w:rsidRPr="006841FD">
              <w:rPr>
                <w:bCs/>
                <w:kern w:val="24"/>
              </w:rPr>
              <w:t xml:space="preserve"> дошкольного образовательного учреждения «Детский сад №</w:t>
            </w:r>
            <w:r w:rsidR="00D95DD0" w:rsidRPr="006841FD">
              <w:rPr>
                <w:bCs/>
                <w:kern w:val="24"/>
              </w:rPr>
              <w:t xml:space="preserve"> 3</w:t>
            </w:r>
            <w:r w:rsidRPr="006841FD">
              <w:rPr>
                <w:bCs/>
                <w:kern w:val="24"/>
              </w:rPr>
              <w:t>4</w:t>
            </w:r>
            <w:r w:rsidR="00D95DD0" w:rsidRPr="006841FD">
              <w:rPr>
                <w:bCs/>
                <w:kern w:val="24"/>
              </w:rPr>
              <w:t xml:space="preserve"> «Незабудка»</w:t>
            </w:r>
          </w:p>
          <w:p w:rsidR="00EF3ADF" w:rsidRPr="006841FD" w:rsidRDefault="00E05774" w:rsidP="00E05774">
            <w:pPr>
              <w:textAlignment w:val="baseline"/>
            </w:pPr>
            <w:r w:rsidRPr="006841FD">
              <w:t xml:space="preserve">Название Программы </w:t>
            </w:r>
            <w:r w:rsidRPr="006841FD">
              <w:rPr>
                <w:b/>
              </w:rPr>
              <w:t>«Пять слагаемых успешной социализации дошкольника»</w:t>
            </w:r>
          </w:p>
        </w:tc>
      </w:tr>
      <w:tr w:rsidR="004847BE" w:rsidRPr="006841FD" w:rsidTr="00EB3B35">
        <w:trPr>
          <w:trHeight w:val="699"/>
        </w:trPr>
        <w:tc>
          <w:tcPr>
            <w:tcW w:w="669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2.</w:t>
            </w:r>
          </w:p>
        </w:tc>
        <w:tc>
          <w:tcPr>
            <w:tcW w:w="2020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Основания для разработки Программы</w:t>
            </w:r>
          </w:p>
        </w:tc>
        <w:tc>
          <w:tcPr>
            <w:tcW w:w="7512" w:type="dxa"/>
            <w:shd w:val="clear" w:color="auto" w:fill="auto"/>
            <w:hideMark/>
          </w:tcPr>
          <w:p w:rsidR="004847BE" w:rsidRPr="006841FD" w:rsidRDefault="004847BE" w:rsidP="006C4362">
            <w:pPr>
              <w:tabs>
                <w:tab w:val="left" w:pos="317"/>
              </w:tabs>
              <w:jc w:val="center"/>
              <w:textAlignment w:val="baseline"/>
              <w:rPr>
                <w:kern w:val="24"/>
                <w:u w:val="single"/>
              </w:rPr>
            </w:pPr>
            <w:r w:rsidRPr="006841FD">
              <w:rPr>
                <w:kern w:val="24"/>
                <w:u w:val="single"/>
              </w:rPr>
              <w:t>Нормативно-правовые документы федерального, регионального, муниципального уровней: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textAlignment w:val="baseline"/>
              <w:rPr>
                <w:kern w:val="24"/>
              </w:rPr>
            </w:pPr>
            <w:r w:rsidRPr="006841FD">
              <w:t>Конвенция о правах ребенка;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Конституция Российской Федерации;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 xml:space="preserve">Федеральный закон от 29 декабря 2012 года № 273-ФЗ «Об образовании» в Российской Федерации; 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 xml:space="preserve">Постановление Главного государственного санитарного врача Российской Федерации от 15 мая 2013 г. № 26 г. Москва «Об утверждении </w:t>
            </w:r>
            <w:proofErr w:type="spellStart"/>
            <w:r w:rsidRPr="006841FD">
              <w:rPr>
                <w:kern w:val="24"/>
              </w:rPr>
              <w:t>Сан-ПиН</w:t>
            </w:r>
            <w:proofErr w:type="spellEnd"/>
            <w:r w:rsidRPr="006841FD">
              <w:rPr>
                <w:kern w:val="24"/>
              </w:rPr>
      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организациях». 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Приказ Министерства образования и науки РФ от 30.08.2013 г. № 1014 «Об утверждении Порядка организации  и осуществления образовательной деятельности  по основным  общеобразовательным программам – образовательным программам дошкольного образования»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</w:pPr>
            <w:proofErr w:type="gramStart"/>
            <w:r w:rsidRPr="006841FD">
              <w:t>ФГОС ДО утвержденный приказом № 1155 от 17.10.2013 г.</w:t>
            </w:r>
            <w:proofErr w:type="gramEnd"/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</w:pPr>
            <w:r w:rsidRPr="006841FD">
              <w:t>«Концепция Федеральной целевой программы развития образования на 2016 — 2020 годы» (утверждена Распоряжением правительства 29.12. 2014 года (№ 2765-р);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</w:pPr>
            <w:r w:rsidRPr="006841FD">
              <w:t>Федеральная целевая программа развития образования на 2016-2020 годы (утверждена Постановлением Правительства РФ от 23.05.2015г. Приказ № 497);</w:t>
            </w:r>
          </w:p>
          <w:p w:rsidR="004847BE" w:rsidRPr="006841FD" w:rsidRDefault="004847BE" w:rsidP="00C9610B">
            <w:pPr>
              <w:numPr>
                <w:ilvl w:val="0"/>
                <w:numId w:val="35"/>
              </w:numPr>
              <w:tabs>
                <w:tab w:val="left" w:pos="317"/>
              </w:tabs>
              <w:jc w:val="both"/>
              <w:textAlignment w:val="baseline"/>
            </w:pPr>
            <w:r w:rsidRPr="006841FD">
              <w:t>Национальная доктрина образования Российской Федерации до 2025 года (утверждена Постановлением Правительства РФ от 04.10.2000 № 751);</w:t>
            </w:r>
          </w:p>
          <w:p w:rsidR="004847BE" w:rsidRPr="006841FD" w:rsidRDefault="004847BE" w:rsidP="00D95DD0">
            <w:pPr>
              <w:tabs>
                <w:tab w:val="left" w:pos="317"/>
              </w:tabs>
              <w:ind w:left="34"/>
              <w:jc w:val="both"/>
              <w:textAlignment w:val="baseline"/>
            </w:pPr>
          </w:p>
        </w:tc>
      </w:tr>
      <w:tr w:rsidR="004847BE" w:rsidRPr="006841FD" w:rsidTr="00EB3B35">
        <w:trPr>
          <w:trHeight w:val="1079"/>
        </w:trPr>
        <w:tc>
          <w:tcPr>
            <w:tcW w:w="669" w:type="dxa"/>
            <w:shd w:val="clear" w:color="auto" w:fill="auto"/>
            <w:hideMark/>
          </w:tcPr>
          <w:p w:rsidR="004847BE" w:rsidRPr="006841FD" w:rsidRDefault="00D95DD0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3</w:t>
            </w:r>
            <w:r w:rsidR="004847BE"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Основные разработчики Программы</w:t>
            </w:r>
          </w:p>
        </w:tc>
        <w:tc>
          <w:tcPr>
            <w:tcW w:w="7512" w:type="dxa"/>
            <w:shd w:val="clear" w:color="auto" w:fill="auto"/>
            <w:hideMark/>
          </w:tcPr>
          <w:p w:rsidR="004847BE" w:rsidRPr="006841FD" w:rsidRDefault="00C47AD2" w:rsidP="00C47AD2">
            <w:r w:rsidRPr="006841FD">
              <w:t xml:space="preserve">Е.С.Дудкина </w:t>
            </w:r>
            <w:r>
              <w:t>- з</w:t>
            </w:r>
            <w:r w:rsidR="004847BE" w:rsidRPr="006841FD">
              <w:t>аведующ</w:t>
            </w:r>
            <w:r w:rsidR="00D95DD0" w:rsidRPr="006841FD">
              <w:t xml:space="preserve">ий </w:t>
            </w:r>
            <w:r w:rsidR="004847BE" w:rsidRPr="006841FD">
              <w:t xml:space="preserve"> ДОУ,</w:t>
            </w:r>
            <w:r w:rsidRPr="006841FD">
              <w:t xml:space="preserve"> Т.Н.Новоселова</w:t>
            </w:r>
            <w:r>
              <w:t xml:space="preserve">  - </w:t>
            </w:r>
            <w:r w:rsidR="004847BE" w:rsidRPr="006841FD">
              <w:t xml:space="preserve"> старший воспитатель</w:t>
            </w:r>
            <w:r>
              <w:t xml:space="preserve">, </w:t>
            </w:r>
            <w:proofErr w:type="spellStart"/>
            <w:r>
              <w:t>Н.И.Дерр</w:t>
            </w:r>
            <w:proofErr w:type="spellEnd"/>
            <w:r>
              <w:t xml:space="preserve"> – руководитель структурного подразделения, </w:t>
            </w:r>
            <w:proofErr w:type="spellStart"/>
            <w:r>
              <w:t>И.Н.Лысинская</w:t>
            </w:r>
            <w:proofErr w:type="spellEnd"/>
            <w:r>
              <w:t xml:space="preserve"> – руководитель структур</w:t>
            </w:r>
            <w:r w:rsidR="00160930">
              <w:t>ного подразделения</w:t>
            </w:r>
          </w:p>
        </w:tc>
      </w:tr>
      <w:tr w:rsidR="004847BE" w:rsidRPr="006841FD" w:rsidTr="00EB3B35">
        <w:trPr>
          <w:trHeight w:val="1026"/>
        </w:trPr>
        <w:tc>
          <w:tcPr>
            <w:tcW w:w="669" w:type="dxa"/>
            <w:shd w:val="clear" w:color="auto" w:fill="auto"/>
          </w:tcPr>
          <w:p w:rsidR="004847BE" w:rsidRPr="006841FD" w:rsidRDefault="00D95DD0" w:rsidP="006C4362">
            <w:pPr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4</w:t>
            </w:r>
            <w:r w:rsidR="004847BE"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4847BE" w:rsidRPr="006841FD" w:rsidRDefault="004847BE" w:rsidP="006C4362">
            <w:pPr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Основные</w:t>
            </w:r>
          </w:p>
          <w:p w:rsidR="004847BE" w:rsidRPr="006841FD" w:rsidRDefault="004847BE" w:rsidP="006C4362">
            <w:pPr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исполнители</w:t>
            </w:r>
          </w:p>
          <w:p w:rsidR="004847BE" w:rsidRPr="006841FD" w:rsidRDefault="004847BE" w:rsidP="006C4362">
            <w:pPr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>программы</w:t>
            </w:r>
          </w:p>
        </w:tc>
        <w:tc>
          <w:tcPr>
            <w:tcW w:w="7512" w:type="dxa"/>
            <w:shd w:val="clear" w:color="auto" w:fill="auto"/>
          </w:tcPr>
          <w:p w:rsidR="004847BE" w:rsidRPr="006841FD" w:rsidRDefault="004847BE" w:rsidP="006C4362">
            <w:r w:rsidRPr="006841FD">
              <w:t xml:space="preserve">Администрация </w:t>
            </w:r>
            <w:r w:rsidR="00D95DD0" w:rsidRPr="006841FD">
              <w:t>Д</w:t>
            </w:r>
            <w:r w:rsidRPr="006841FD">
              <w:t>ОУ; Педагогический совет;</w:t>
            </w:r>
          </w:p>
          <w:p w:rsidR="004847BE" w:rsidRPr="006841FD" w:rsidRDefault="004847BE" w:rsidP="006C4362">
            <w:r w:rsidRPr="006841FD">
              <w:t xml:space="preserve">Сотрудники ДОУ; Родители (законные представители). </w:t>
            </w:r>
          </w:p>
          <w:p w:rsidR="004847BE" w:rsidRPr="006841FD" w:rsidRDefault="004847BE" w:rsidP="006C4362">
            <w:r w:rsidRPr="006841FD">
              <w:t>Социальные партнёры</w:t>
            </w:r>
          </w:p>
        </w:tc>
      </w:tr>
      <w:tr w:rsidR="004847BE" w:rsidRPr="006841FD" w:rsidTr="00EB3B35">
        <w:trPr>
          <w:trHeight w:val="725"/>
        </w:trPr>
        <w:tc>
          <w:tcPr>
            <w:tcW w:w="669" w:type="dxa"/>
            <w:shd w:val="clear" w:color="auto" w:fill="auto"/>
            <w:hideMark/>
          </w:tcPr>
          <w:p w:rsidR="004847BE" w:rsidRPr="006841FD" w:rsidRDefault="00D95DD0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5</w:t>
            </w:r>
            <w:r w:rsidR="004847BE"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  <w:hideMark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Цель Программы</w:t>
            </w:r>
          </w:p>
        </w:tc>
        <w:tc>
          <w:tcPr>
            <w:tcW w:w="7512" w:type="dxa"/>
            <w:shd w:val="clear" w:color="auto" w:fill="auto"/>
            <w:hideMark/>
          </w:tcPr>
          <w:p w:rsidR="004847BE" w:rsidRPr="006841FD" w:rsidRDefault="00A5082F" w:rsidP="006C4362">
            <w:pPr>
              <w:tabs>
                <w:tab w:val="left" w:pos="317"/>
              </w:tabs>
              <w:textAlignment w:val="baseline"/>
              <w:rPr>
                <w:kern w:val="24"/>
              </w:rPr>
            </w:pPr>
            <w:r w:rsidRPr="006841FD">
              <w:t xml:space="preserve">       Создание единой образовательной среды, обеспечивающей равные возможности для современного качественного образования и позитивной социализации детей.</w:t>
            </w:r>
          </w:p>
        </w:tc>
      </w:tr>
      <w:tr w:rsidR="004847BE" w:rsidRPr="006841FD" w:rsidTr="00EB3B35">
        <w:trPr>
          <w:trHeight w:val="688"/>
        </w:trPr>
        <w:tc>
          <w:tcPr>
            <w:tcW w:w="669" w:type="dxa"/>
            <w:shd w:val="clear" w:color="auto" w:fill="auto"/>
          </w:tcPr>
          <w:p w:rsidR="004847BE" w:rsidRPr="006841FD" w:rsidRDefault="00D95DD0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bCs/>
                <w:kern w:val="24"/>
              </w:rPr>
              <w:t>6</w:t>
            </w:r>
            <w:r w:rsidR="004847BE" w:rsidRPr="006841FD">
              <w:rPr>
                <w:bCs/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4847BE" w:rsidRDefault="004847BE" w:rsidP="006C4362">
            <w:pPr>
              <w:textAlignment w:val="baseline"/>
              <w:rPr>
                <w:bCs/>
                <w:kern w:val="24"/>
              </w:rPr>
            </w:pPr>
          </w:p>
          <w:p w:rsidR="00160930" w:rsidRPr="006841FD" w:rsidRDefault="00160930" w:rsidP="006C4362">
            <w:pPr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7512" w:type="dxa"/>
            <w:shd w:val="clear" w:color="auto" w:fill="auto"/>
          </w:tcPr>
          <w:p w:rsidR="00517891" w:rsidRPr="006841FD" w:rsidRDefault="00A5082F" w:rsidP="00C9610B">
            <w:pPr>
              <w:numPr>
                <w:ilvl w:val="0"/>
                <w:numId w:val="20"/>
              </w:numPr>
              <w:ind w:left="317"/>
              <w:jc w:val="both"/>
            </w:pPr>
            <w:r w:rsidRPr="006841FD">
              <w:t>Модернизация содержания образовательной среды, обеспечивающей успешную адаптацию к обучению в школе выпускников детского сада</w:t>
            </w:r>
          </w:p>
          <w:p w:rsidR="00A5082F" w:rsidRPr="006841FD" w:rsidRDefault="00A5082F" w:rsidP="00C9610B">
            <w:pPr>
              <w:numPr>
                <w:ilvl w:val="0"/>
                <w:numId w:val="20"/>
              </w:numPr>
              <w:ind w:left="317"/>
              <w:jc w:val="both"/>
            </w:pPr>
            <w:r w:rsidRPr="006841FD">
              <w:t xml:space="preserve">Разработка эффективной системы мероприятий по формированию </w:t>
            </w:r>
            <w:proofErr w:type="gramStart"/>
            <w:r w:rsidRPr="006841FD">
              <w:t>осознанного</w:t>
            </w:r>
            <w:proofErr w:type="gramEnd"/>
            <w:r w:rsidRPr="006841FD">
              <w:t xml:space="preserve"> </w:t>
            </w:r>
            <w:proofErr w:type="spellStart"/>
            <w:r w:rsidRPr="006841FD">
              <w:t>родительства</w:t>
            </w:r>
            <w:proofErr w:type="spellEnd"/>
            <w:r w:rsidRPr="006841FD">
              <w:t>;</w:t>
            </w:r>
          </w:p>
          <w:p w:rsidR="00A5082F" w:rsidRPr="006841FD" w:rsidRDefault="00A5082F" w:rsidP="00C9610B">
            <w:pPr>
              <w:numPr>
                <w:ilvl w:val="0"/>
                <w:numId w:val="20"/>
              </w:numPr>
              <w:ind w:left="317"/>
              <w:jc w:val="both"/>
            </w:pPr>
            <w:r w:rsidRPr="006841FD">
              <w:t xml:space="preserve">Обновление компетенции педагогических кадров в соответствии с профессиональным стандартом; создание механизмов мотивации </w:t>
            </w:r>
            <w:r w:rsidRPr="006841FD">
              <w:lastRenderedPageBreak/>
              <w:t>педагогов к повышению качеству работы и непрерывному профессиональному развитию;</w:t>
            </w:r>
          </w:p>
          <w:p w:rsidR="00A5082F" w:rsidRPr="006841FD" w:rsidRDefault="00A5082F" w:rsidP="00C9610B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Разработка, апробация и внедрение системы </w:t>
            </w:r>
            <w:proofErr w:type="spellStart"/>
            <w:r w:rsidRPr="006841FD">
              <w:rPr>
                <w:rFonts w:ascii="Times New Roman" w:hAnsi="Times New Roman"/>
                <w:sz w:val="24"/>
                <w:szCs w:val="24"/>
              </w:rPr>
              <w:t>здоровьесберегающей</w:t>
            </w:r>
            <w:proofErr w:type="spellEnd"/>
            <w:r w:rsidRPr="006841F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841FD">
              <w:rPr>
                <w:rFonts w:ascii="Times New Roman" w:hAnsi="Times New Roman"/>
                <w:sz w:val="24"/>
                <w:szCs w:val="24"/>
              </w:rPr>
              <w:t>здоровьеформирующей</w:t>
            </w:r>
            <w:proofErr w:type="spellEnd"/>
            <w:r w:rsidRPr="006841FD">
              <w:rPr>
                <w:rFonts w:ascii="Times New Roman" w:hAnsi="Times New Roman"/>
                <w:sz w:val="24"/>
                <w:szCs w:val="24"/>
              </w:rPr>
              <w:t xml:space="preserve"> деятельности ДОУ; </w:t>
            </w:r>
          </w:p>
          <w:p w:rsidR="00517891" w:rsidRPr="006841FD" w:rsidRDefault="00517891" w:rsidP="00C9610B">
            <w:pPr>
              <w:pStyle w:val="a4"/>
              <w:numPr>
                <w:ilvl w:val="0"/>
                <w:numId w:val="20"/>
              </w:numPr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Насыщение и организация пространственно-предметной среды в соответствии с ФГОС.</w:t>
            </w:r>
          </w:p>
          <w:p w:rsidR="004847BE" w:rsidRPr="006841FD" w:rsidRDefault="004847BE" w:rsidP="00A5082F">
            <w:pPr>
              <w:tabs>
                <w:tab w:val="left" w:pos="317"/>
              </w:tabs>
              <w:spacing w:after="120"/>
              <w:ind w:left="317"/>
              <w:textAlignment w:val="baseline"/>
              <w:rPr>
                <w:bCs/>
                <w:kern w:val="24"/>
              </w:rPr>
            </w:pPr>
          </w:p>
        </w:tc>
      </w:tr>
      <w:tr w:rsidR="00EB3B35" w:rsidRPr="006841FD" w:rsidTr="00517891">
        <w:trPr>
          <w:trHeight w:val="2753"/>
        </w:trPr>
        <w:tc>
          <w:tcPr>
            <w:tcW w:w="669" w:type="dxa"/>
            <w:shd w:val="clear" w:color="auto" w:fill="auto"/>
          </w:tcPr>
          <w:p w:rsidR="00EB3B35" w:rsidRPr="006841FD" w:rsidRDefault="00EB3B35" w:rsidP="006C4362">
            <w:pPr>
              <w:textAlignment w:val="baseline"/>
              <w:rPr>
                <w:bCs/>
                <w:kern w:val="24"/>
              </w:rPr>
            </w:pPr>
            <w:r w:rsidRPr="006841FD">
              <w:rPr>
                <w:kern w:val="24"/>
              </w:rPr>
              <w:lastRenderedPageBreak/>
              <w:t>7.</w:t>
            </w:r>
          </w:p>
        </w:tc>
        <w:tc>
          <w:tcPr>
            <w:tcW w:w="2020" w:type="dxa"/>
            <w:shd w:val="clear" w:color="auto" w:fill="auto"/>
          </w:tcPr>
          <w:p w:rsidR="00EB3B35" w:rsidRPr="006841FD" w:rsidRDefault="00EB3B35" w:rsidP="006C4362">
            <w:pPr>
              <w:textAlignment w:val="baseline"/>
              <w:rPr>
                <w:bCs/>
                <w:kern w:val="24"/>
              </w:rPr>
            </w:pPr>
            <w:r w:rsidRPr="006841FD">
              <w:rPr>
                <w:kern w:val="24"/>
              </w:rPr>
              <w:t>Сроки реализации Программы</w:t>
            </w:r>
          </w:p>
        </w:tc>
        <w:tc>
          <w:tcPr>
            <w:tcW w:w="7512" w:type="dxa"/>
            <w:shd w:val="clear" w:color="auto" w:fill="auto"/>
          </w:tcPr>
          <w:p w:rsidR="00EB3B35" w:rsidRPr="006841FD" w:rsidRDefault="00EB3B35" w:rsidP="006C4362">
            <w:pPr>
              <w:textAlignment w:val="baseline"/>
            </w:pPr>
            <w:r w:rsidRPr="006841FD">
              <w:t>Программа разработана на 2019 - 2023 годы и будет реализована в три этапа:</w:t>
            </w:r>
          </w:p>
          <w:p w:rsidR="00EB3B35" w:rsidRPr="006841FD" w:rsidRDefault="00EB3B35" w:rsidP="006C4362">
            <w:pPr>
              <w:snapToGrid w:val="0"/>
            </w:pPr>
            <w:r w:rsidRPr="006841FD">
              <w:rPr>
                <w:b/>
              </w:rPr>
              <w:t>I этап</w:t>
            </w:r>
            <w:r w:rsidRPr="006841FD">
              <w:t xml:space="preserve"> (подготовительный) </w:t>
            </w:r>
            <w:r w:rsidR="00785590" w:rsidRPr="006841FD">
              <w:t>сентябрь</w:t>
            </w:r>
            <w:r w:rsidRPr="006841FD">
              <w:t xml:space="preserve"> 2019 г.- </w:t>
            </w:r>
            <w:r w:rsidR="00486545">
              <w:t>январь</w:t>
            </w:r>
            <w:r w:rsidRPr="006841FD">
              <w:t xml:space="preserve"> 20</w:t>
            </w:r>
            <w:r w:rsidR="00486545">
              <w:t>20</w:t>
            </w:r>
            <w:r w:rsidRPr="006841FD">
              <w:t xml:space="preserve"> г.</w:t>
            </w:r>
          </w:p>
          <w:p w:rsidR="00EB3B35" w:rsidRPr="006841FD" w:rsidRDefault="00EB3B35" w:rsidP="006C4362">
            <w:pPr>
              <w:textAlignment w:val="baseline"/>
            </w:pPr>
            <w:r w:rsidRPr="006841FD">
              <w:rPr>
                <w:i/>
              </w:rPr>
              <w:t>Цель:</w:t>
            </w:r>
            <w:r w:rsidRPr="006841FD">
              <w:t xml:space="preserve"> подготовить ресурсы для реализации Программы </w:t>
            </w:r>
          </w:p>
          <w:p w:rsidR="00EB3B35" w:rsidRPr="006841FD" w:rsidRDefault="00EB3B35" w:rsidP="006C4362">
            <w:pPr>
              <w:snapToGrid w:val="0"/>
            </w:pPr>
            <w:r w:rsidRPr="006841FD">
              <w:rPr>
                <w:b/>
              </w:rPr>
              <w:t>II этап</w:t>
            </w:r>
            <w:r w:rsidRPr="006841FD">
              <w:t xml:space="preserve"> (этап реализации) </w:t>
            </w:r>
            <w:r w:rsidR="00785590" w:rsidRPr="006841FD">
              <w:t>январь 2020</w:t>
            </w:r>
            <w:r w:rsidRPr="006841FD">
              <w:t xml:space="preserve"> г.- сентябрь 2023 г.</w:t>
            </w:r>
          </w:p>
          <w:p w:rsidR="00EB3B35" w:rsidRPr="006841FD" w:rsidRDefault="00EB3B35" w:rsidP="00EB3B35">
            <w:pPr>
              <w:snapToGrid w:val="0"/>
              <w:ind w:right="-108"/>
              <w:rPr>
                <w:b/>
              </w:rPr>
            </w:pPr>
            <w:r w:rsidRPr="006841FD">
              <w:rPr>
                <w:i/>
              </w:rPr>
              <w:t>Цель:</w:t>
            </w:r>
            <w:r w:rsidRPr="006841FD">
              <w:rPr>
                <w:b/>
                <w:i/>
              </w:rPr>
              <w:t xml:space="preserve"> </w:t>
            </w:r>
            <w:r w:rsidRPr="006841FD">
              <w:t xml:space="preserve">практическая реализация Программы </w:t>
            </w:r>
            <w:r w:rsidRPr="006841FD">
              <w:rPr>
                <w:b/>
              </w:rPr>
              <w:t xml:space="preserve"> </w:t>
            </w:r>
          </w:p>
          <w:p w:rsidR="00EB3B35" w:rsidRPr="006841FD" w:rsidRDefault="00EB3B35" w:rsidP="006C4362">
            <w:pPr>
              <w:snapToGrid w:val="0"/>
              <w:ind w:right="-108"/>
            </w:pPr>
            <w:r w:rsidRPr="006841FD">
              <w:rPr>
                <w:b/>
              </w:rPr>
              <w:t>III этап</w:t>
            </w:r>
            <w:r w:rsidRPr="006841FD">
              <w:t xml:space="preserve"> (обобщающий) сентябрь</w:t>
            </w:r>
            <w:r w:rsidR="00486545">
              <w:t xml:space="preserve"> </w:t>
            </w:r>
            <w:r w:rsidRPr="006841FD">
              <w:t>-</w:t>
            </w:r>
            <w:r w:rsidR="00486545">
              <w:t xml:space="preserve"> </w:t>
            </w:r>
            <w:r w:rsidRPr="006841FD">
              <w:t>декабрь 2023 г.</w:t>
            </w:r>
          </w:p>
          <w:p w:rsidR="00EB3B35" w:rsidRPr="006841FD" w:rsidRDefault="00EB3B35" w:rsidP="00517891">
            <w:pPr>
              <w:textAlignment w:val="baseline"/>
              <w:rPr>
                <w:b/>
              </w:rPr>
            </w:pPr>
            <w:r w:rsidRPr="006841FD">
              <w:rPr>
                <w:i/>
              </w:rPr>
              <w:t>Цель:</w:t>
            </w:r>
            <w:r w:rsidRPr="006841FD">
              <w:t xml:space="preserve">  выявление соответствия полученных результатов по основным направлениям </w:t>
            </w:r>
            <w:r w:rsidR="00517891" w:rsidRPr="006841FD">
              <w:t>р</w:t>
            </w:r>
            <w:r w:rsidRPr="006841FD">
              <w:t>азвития ДОУ  поставленным целям и задачам</w:t>
            </w:r>
          </w:p>
        </w:tc>
      </w:tr>
      <w:tr w:rsidR="004847BE" w:rsidRPr="006841FD" w:rsidTr="00EB3B35">
        <w:trPr>
          <w:trHeight w:val="555"/>
        </w:trPr>
        <w:tc>
          <w:tcPr>
            <w:tcW w:w="669" w:type="dxa"/>
            <w:shd w:val="clear" w:color="auto" w:fill="auto"/>
          </w:tcPr>
          <w:p w:rsidR="004847BE" w:rsidRPr="006841FD" w:rsidRDefault="00EB3B35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8</w:t>
            </w:r>
            <w:r w:rsidR="004847BE"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Объем и источники финансирования</w:t>
            </w:r>
          </w:p>
        </w:tc>
        <w:tc>
          <w:tcPr>
            <w:tcW w:w="7512" w:type="dxa"/>
            <w:shd w:val="clear" w:color="auto" w:fill="auto"/>
          </w:tcPr>
          <w:p w:rsidR="004847BE" w:rsidRPr="006841FD" w:rsidRDefault="004847BE" w:rsidP="00C9610B">
            <w:pPr>
              <w:numPr>
                <w:ilvl w:val="0"/>
                <w:numId w:val="4"/>
              </w:numPr>
              <w:ind w:left="317" w:hanging="283"/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 xml:space="preserve">Бюджетные средства </w:t>
            </w:r>
          </w:p>
          <w:p w:rsidR="004847BE" w:rsidRPr="006841FD" w:rsidRDefault="004847BE" w:rsidP="00EB3B35">
            <w:pPr>
              <w:ind w:left="317"/>
              <w:textAlignment w:val="baseline"/>
              <w:rPr>
                <w:rFonts w:ascii="Arial" w:hAnsi="Arial" w:cs="Arial"/>
              </w:rPr>
            </w:pPr>
          </w:p>
        </w:tc>
      </w:tr>
      <w:tr w:rsidR="004847BE" w:rsidRPr="006841FD" w:rsidTr="00EB3B35">
        <w:trPr>
          <w:trHeight w:val="405"/>
        </w:trPr>
        <w:tc>
          <w:tcPr>
            <w:tcW w:w="669" w:type="dxa"/>
            <w:shd w:val="clear" w:color="auto" w:fill="auto"/>
          </w:tcPr>
          <w:p w:rsidR="004847BE" w:rsidRPr="006841FD" w:rsidRDefault="00EB3B35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9</w:t>
            </w:r>
            <w:r w:rsidR="004847BE"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Ожидаемые конечные результаты реализации Программы</w:t>
            </w:r>
          </w:p>
        </w:tc>
        <w:tc>
          <w:tcPr>
            <w:tcW w:w="7512" w:type="dxa"/>
            <w:shd w:val="clear" w:color="auto" w:fill="auto"/>
          </w:tcPr>
          <w:p w:rsidR="00517891" w:rsidRPr="006841FD" w:rsidRDefault="00517891" w:rsidP="00C9610B">
            <w:pPr>
              <w:numPr>
                <w:ilvl w:val="0"/>
                <w:numId w:val="21"/>
              </w:numPr>
              <w:jc w:val="both"/>
            </w:pPr>
            <w:r w:rsidRPr="006841FD">
              <w:t>Внедрена в практику образовательной деятельности система краткосрочных образовательных практик</w:t>
            </w:r>
            <w:r w:rsidRPr="006841FD">
              <w:rPr>
                <w:sz w:val="28"/>
                <w:szCs w:val="28"/>
              </w:rPr>
              <w:t>;</w:t>
            </w:r>
            <w:r w:rsidRPr="006841FD">
              <w:t xml:space="preserve"> </w:t>
            </w:r>
          </w:p>
          <w:p w:rsidR="00517891" w:rsidRPr="006841FD" w:rsidRDefault="00517891" w:rsidP="00C9610B">
            <w:pPr>
              <w:numPr>
                <w:ilvl w:val="0"/>
                <w:numId w:val="21"/>
              </w:numPr>
              <w:jc w:val="both"/>
            </w:pPr>
            <w:r w:rsidRPr="006841FD">
              <w:t>Высокий уровень готовности к обучению в школе воспитанников ДОУ;</w:t>
            </w:r>
          </w:p>
          <w:p w:rsidR="00517891" w:rsidRPr="006841FD" w:rsidRDefault="00517891" w:rsidP="00C9610B">
            <w:pPr>
              <w:numPr>
                <w:ilvl w:val="0"/>
                <w:numId w:val="21"/>
              </w:numPr>
              <w:jc w:val="both"/>
            </w:pPr>
            <w:r w:rsidRPr="006841FD">
              <w:t>Семьям, нуждающимся в поддержке в воспитании детей раннего и дошкольного возрастов,  предоставлены образовательные и консультационные услуги;</w:t>
            </w:r>
          </w:p>
          <w:p w:rsidR="00517891" w:rsidRPr="006841FD" w:rsidRDefault="00517891" w:rsidP="00C9610B">
            <w:pPr>
              <w:numPr>
                <w:ilvl w:val="0"/>
                <w:numId w:val="21"/>
              </w:numPr>
              <w:jc w:val="both"/>
            </w:pPr>
            <w:r w:rsidRPr="006841FD">
              <w:t xml:space="preserve">Родители включены в образовательный процесс и активно участвуют в мероприятиях ДОУ; </w:t>
            </w:r>
          </w:p>
          <w:p w:rsidR="00517891" w:rsidRPr="006841FD" w:rsidRDefault="00517891" w:rsidP="00C9610B">
            <w:pPr>
              <w:numPr>
                <w:ilvl w:val="0"/>
                <w:numId w:val="21"/>
              </w:numPr>
              <w:jc w:val="both"/>
            </w:pPr>
            <w:r w:rsidRPr="006841FD">
              <w:t>Уровень профессиональной компетентности и профессионального мастерства педагогов повысился со среднего до выше среднего и высокого;</w:t>
            </w:r>
          </w:p>
          <w:p w:rsidR="00517891" w:rsidRPr="006841FD" w:rsidRDefault="00517891" w:rsidP="00C9610B">
            <w:pPr>
              <w:pStyle w:val="aa"/>
              <w:numPr>
                <w:ilvl w:val="0"/>
                <w:numId w:val="21"/>
              </w:numPr>
              <w:suppressAutoHyphens/>
              <w:contextualSpacing w:val="0"/>
              <w:jc w:val="both"/>
            </w:pPr>
            <w:r w:rsidRPr="006841FD">
              <w:t>Увеличилось количество педагогов с первой квалификационной категорией;</w:t>
            </w:r>
          </w:p>
          <w:p w:rsidR="00517891" w:rsidRPr="006841FD" w:rsidRDefault="00517891" w:rsidP="00C9610B">
            <w:pPr>
              <w:pStyle w:val="aa"/>
              <w:numPr>
                <w:ilvl w:val="0"/>
                <w:numId w:val="21"/>
              </w:numPr>
              <w:suppressAutoHyphens/>
              <w:contextualSpacing w:val="0"/>
              <w:jc w:val="both"/>
            </w:pPr>
            <w:r w:rsidRPr="006841FD">
              <w:t>Повысилась активность и инициативность педагогов в участии мероприятиях различного уровня и направленности.</w:t>
            </w:r>
          </w:p>
          <w:p w:rsidR="00517891" w:rsidRPr="006841FD" w:rsidRDefault="00517891" w:rsidP="00C9610B">
            <w:pPr>
              <w:pStyle w:val="aa"/>
              <w:numPr>
                <w:ilvl w:val="0"/>
                <w:numId w:val="21"/>
              </w:numPr>
              <w:suppressAutoHyphens/>
              <w:contextualSpacing w:val="0"/>
              <w:jc w:val="both"/>
            </w:pPr>
            <w:r w:rsidRPr="006841FD">
              <w:t>В ДОУ проводятся  мероприятий районного  и городского уровня;</w:t>
            </w:r>
          </w:p>
          <w:p w:rsidR="00517891" w:rsidRPr="006841FD" w:rsidRDefault="00517891" w:rsidP="00C9610B">
            <w:pPr>
              <w:pStyle w:val="aa"/>
              <w:numPr>
                <w:ilvl w:val="0"/>
                <w:numId w:val="21"/>
              </w:numPr>
              <w:suppressAutoHyphens/>
              <w:contextualSpacing w:val="0"/>
              <w:jc w:val="both"/>
            </w:pPr>
            <w:r w:rsidRPr="006841FD">
              <w:t>Снижен общий уровень заболеваемости детей;</w:t>
            </w:r>
          </w:p>
          <w:p w:rsidR="00517891" w:rsidRPr="006841FD" w:rsidRDefault="00517891" w:rsidP="00C9610B">
            <w:pPr>
              <w:pStyle w:val="aa"/>
              <w:numPr>
                <w:ilvl w:val="0"/>
                <w:numId w:val="21"/>
              </w:numPr>
              <w:suppressAutoHyphens/>
              <w:contextualSpacing w:val="0"/>
              <w:jc w:val="both"/>
            </w:pPr>
            <w:r w:rsidRPr="006841FD">
              <w:t>Создана образовательная предметно-пространственной среда в ДОУ в полном соответствии с требованиями ФГОС.</w:t>
            </w:r>
          </w:p>
          <w:p w:rsidR="004847BE" w:rsidRPr="006841FD" w:rsidRDefault="004847BE" w:rsidP="00517891">
            <w:pPr>
              <w:tabs>
                <w:tab w:val="left" w:pos="317"/>
              </w:tabs>
              <w:ind w:left="34"/>
              <w:textAlignment w:val="baseline"/>
              <w:rPr>
                <w:kern w:val="24"/>
              </w:rPr>
            </w:pPr>
          </w:p>
        </w:tc>
      </w:tr>
      <w:tr w:rsidR="004847BE" w:rsidRPr="006841FD" w:rsidTr="00EB3B35">
        <w:trPr>
          <w:trHeight w:val="263"/>
        </w:trPr>
        <w:tc>
          <w:tcPr>
            <w:tcW w:w="669" w:type="dxa"/>
            <w:shd w:val="clear" w:color="auto" w:fill="auto"/>
          </w:tcPr>
          <w:p w:rsidR="004847BE" w:rsidRPr="006841FD" w:rsidRDefault="004847BE" w:rsidP="00EB3B35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>1</w:t>
            </w:r>
            <w:r w:rsidR="00EB3B35" w:rsidRPr="006841FD">
              <w:rPr>
                <w:kern w:val="24"/>
              </w:rPr>
              <w:t>0</w:t>
            </w:r>
            <w:r w:rsidRPr="006841FD">
              <w:rPr>
                <w:kern w:val="24"/>
              </w:rPr>
              <w:t>.</w:t>
            </w:r>
          </w:p>
        </w:tc>
        <w:tc>
          <w:tcPr>
            <w:tcW w:w="2020" w:type="dxa"/>
            <w:shd w:val="clear" w:color="auto" w:fill="auto"/>
          </w:tcPr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 xml:space="preserve">Система организации контроля реализации Программы, </w:t>
            </w:r>
          </w:p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r w:rsidRPr="006841FD">
              <w:rPr>
                <w:kern w:val="24"/>
              </w:rPr>
              <w:t xml:space="preserve">периодичность отчета исполнителей, </w:t>
            </w:r>
          </w:p>
          <w:p w:rsidR="00EB3B35" w:rsidRPr="006841FD" w:rsidRDefault="004847BE" w:rsidP="006C4362">
            <w:pPr>
              <w:textAlignment w:val="baseline"/>
              <w:rPr>
                <w:kern w:val="24"/>
              </w:rPr>
            </w:pPr>
            <w:r w:rsidRPr="006841FD">
              <w:rPr>
                <w:kern w:val="24"/>
              </w:rPr>
              <w:t xml:space="preserve">срок </w:t>
            </w:r>
            <w:proofErr w:type="spellStart"/>
            <w:r w:rsidRPr="006841FD">
              <w:rPr>
                <w:kern w:val="24"/>
              </w:rPr>
              <w:lastRenderedPageBreak/>
              <w:t>предоставле</w:t>
            </w:r>
            <w:proofErr w:type="spellEnd"/>
            <w:r w:rsidR="00EB3B35" w:rsidRPr="006841FD">
              <w:rPr>
                <w:kern w:val="24"/>
              </w:rPr>
              <w:t>-</w:t>
            </w:r>
          </w:p>
          <w:p w:rsidR="004847BE" w:rsidRPr="006841FD" w:rsidRDefault="004847BE" w:rsidP="006C4362">
            <w:pPr>
              <w:textAlignment w:val="baseline"/>
              <w:rPr>
                <w:rFonts w:ascii="Arial" w:hAnsi="Arial" w:cs="Arial"/>
              </w:rPr>
            </w:pPr>
            <w:proofErr w:type="spellStart"/>
            <w:r w:rsidRPr="006841FD">
              <w:rPr>
                <w:kern w:val="24"/>
              </w:rPr>
              <w:t>ния</w:t>
            </w:r>
            <w:proofErr w:type="spellEnd"/>
            <w:r w:rsidRPr="006841FD">
              <w:rPr>
                <w:kern w:val="24"/>
              </w:rPr>
              <w:t xml:space="preserve"> отчетных материалов</w:t>
            </w:r>
          </w:p>
        </w:tc>
        <w:tc>
          <w:tcPr>
            <w:tcW w:w="7512" w:type="dxa"/>
            <w:shd w:val="clear" w:color="auto" w:fill="auto"/>
          </w:tcPr>
          <w:p w:rsidR="004847BE" w:rsidRPr="006841FD" w:rsidRDefault="004847BE" w:rsidP="00EB3B35">
            <w:pPr>
              <w:jc w:val="both"/>
              <w:textAlignment w:val="baseline"/>
              <w:rPr>
                <w:rFonts w:ascii="Arial" w:hAnsi="Arial" w:cs="Arial"/>
              </w:rPr>
            </w:pPr>
            <w:proofErr w:type="gramStart"/>
            <w:r w:rsidRPr="006841FD">
              <w:lastRenderedPageBreak/>
              <w:t>Контроль за</w:t>
            </w:r>
            <w:proofErr w:type="gramEnd"/>
            <w:r w:rsidRPr="006841FD">
              <w:t xml:space="preserve"> ходом реализации Программы осуществляет администрация ДОУ. Результаты контроля будут и доступны для всех участников образовательного процесса. В экспертизе качества мероприятий реализуемой Программы будут участвовать администрация, педагоги ДОУ и представители родительского сообщества. В ходе контроля реализации этапов Программы будут использоваться педагогические методы отслеживания результативности деятельности всех участников образовательного процесса, путем сбора, обработки, анализа статистической, </w:t>
            </w:r>
            <w:r w:rsidRPr="006841FD">
              <w:lastRenderedPageBreak/>
              <w:t xml:space="preserve">справочной и аналитической информации и оценки достигнутых результатов с периодичностью 1 раз в год (в конце учебного года). Полученные данные будут оформляться в виде аналитического отчёта о результатах самообследования ДОУ с обязательным его размещением на официальном сайте ДОУ в срок не позднее </w:t>
            </w:r>
            <w:r w:rsidR="00EB3B35" w:rsidRPr="006841FD">
              <w:t>20 апреля</w:t>
            </w:r>
            <w:r w:rsidRPr="006841FD">
              <w:t xml:space="preserve"> текущего года. Полученные результаты будут служить основанием для внесения (при необходимости) корректировочных поправок в план реализации Программы.</w:t>
            </w:r>
          </w:p>
        </w:tc>
      </w:tr>
    </w:tbl>
    <w:p w:rsidR="004847BE" w:rsidRPr="006841FD" w:rsidRDefault="004847BE" w:rsidP="004847BE">
      <w:pPr>
        <w:pStyle w:val="a4"/>
        <w:rPr>
          <w:rFonts w:ascii="Times New Roman" w:hAnsi="Times New Roman"/>
          <w:b/>
          <w:sz w:val="28"/>
          <w:szCs w:val="28"/>
        </w:rPr>
      </w:pPr>
    </w:p>
    <w:p w:rsidR="00936BD0" w:rsidRPr="006841FD" w:rsidRDefault="00936BD0" w:rsidP="00C9610B">
      <w:pPr>
        <w:pStyle w:val="aa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6841FD">
        <w:rPr>
          <w:b/>
          <w:bCs/>
          <w:sz w:val="28"/>
          <w:szCs w:val="28"/>
        </w:rPr>
        <w:t>Информационная справка</w:t>
      </w:r>
    </w:p>
    <w:p w:rsidR="001423CF" w:rsidRPr="006841FD" w:rsidRDefault="001423CF" w:rsidP="00294B2F">
      <w:pPr>
        <w:pStyle w:val="aa"/>
        <w:ind w:left="360"/>
        <w:rPr>
          <w:b/>
          <w:bCs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1"/>
        <w:gridCol w:w="6520"/>
      </w:tblGrid>
      <w:tr w:rsidR="00936BD0" w:rsidRPr="006841FD" w:rsidTr="00936BD0">
        <w:tc>
          <w:tcPr>
            <w:tcW w:w="3681" w:type="dxa"/>
          </w:tcPr>
          <w:p w:rsidR="00936BD0" w:rsidRPr="006841FD" w:rsidRDefault="00936BD0" w:rsidP="00936BD0">
            <w:pPr>
              <w:rPr>
                <w:bCs/>
              </w:rPr>
            </w:pPr>
            <w:r w:rsidRPr="006841FD">
              <w:rPr>
                <w:bCs/>
              </w:rPr>
              <w:t>Полное наименование ДОУ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t>Муниципальное бюджетное дошкольное образовательное учреждение «Детский сад № 34   «Незабудка»</w:t>
            </w: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936BD0">
            <w:pPr>
              <w:rPr>
                <w:bCs/>
              </w:rPr>
            </w:pPr>
            <w:r w:rsidRPr="006841FD">
              <w:rPr>
                <w:bCs/>
              </w:rPr>
              <w:t>Краткое наименование ДОУ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>МБДОУ «Детский сад № 34»</w:t>
            </w: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>Тип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>Дошкольное образовательное учреждение</w:t>
            </w: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 xml:space="preserve">Юридический адрес </w:t>
            </w:r>
          </w:p>
        </w:tc>
        <w:tc>
          <w:tcPr>
            <w:tcW w:w="6520" w:type="dxa"/>
          </w:tcPr>
          <w:p w:rsidR="00936BD0" w:rsidRPr="006841FD" w:rsidRDefault="00936BD0" w:rsidP="003342E4">
            <w:r w:rsidRPr="006841FD">
              <w:t xml:space="preserve">618235, Пермский край, Чусовской район, </w:t>
            </w:r>
          </w:p>
          <w:p w:rsidR="00936BD0" w:rsidRPr="006841FD" w:rsidRDefault="00936BD0" w:rsidP="003342E4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Первомайская 11- а</w:t>
            </w:r>
          </w:p>
          <w:p w:rsidR="00936BD0" w:rsidRPr="006841FD" w:rsidRDefault="00936BD0" w:rsidP="003342E4">
            <w:pPr>
              <w:rPr>
                <w:bCs/>
              </w:rPr>
            </w:pP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>Адреса мест осуществления образовательной деятельности</w:t>
            </w:r>
          </w:p>
        </w:tc>
        <w:tc>
          <w:tcPr>
            <w:tcW w:w="6520" w:type="dxa"/>
          </w:tcPr>
          <w:p w:rsidR="00936BD0" w:rsidRPr="006841FD" w:rsidRDefault="00936BD0" w:rsidP="003342E4">
            <w:r w:rsidRPr="006841FD">
              <w:t xml:space="preserve">618235, Пермский край, Чусовской район, </w:t>
            </w:r>
          </w:p>
          <w:p w:rsidR="00936BD0" w:rsidRPr="006841FD" w:rsidRDefault="00936BD0" w:rsidP="003342E4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Первомайская 11- а</w:t>
            </w:r>
          </w:p>
          <w:p w:rsidR="00936BD0" w:rsidRPr="006841FD" w:rsidRDefault="00936BD0" w:rsidP="003342E4"/>
          <w:p w:rsidR="00936BD0" w:rsidRPr="006841FD" w:rsidRDefault="00936BD0" w:rsidP="003342E4">
            <w:r w:rsidRPr="006841FD">
              <w:t xml:space="preserve">618235, Пермский край, Чусовской район, </w:t>
            </w:r>
          </w:p>
          <w:p w:rsidR="00936BD0" w:rsidRPr="006841FD" w:rsidRDefault="00936BD0" w:rsidP="003342E4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Свободы 11- а</w:t>
            </w:r>
          </w:p>
          <w:p w:rsidR="00936BD0" w:rsidRPr="006841FD" w:rsidRDefault="00936BD0" w:rsidP="003342E4"/>
          <w:p w:rsidR="00936BD0" w:rsidRPr="006841FD" w:rsidRDefault="00936BD0" w:rsidP="003342E4">
            <w:pPr>
              <w:pStyle w:val="Default"/>
              <w:rPr>
                <w:color w:val="auto"/>
              </w:rPr>
            </w:pPr>
            <w:r w:rsidRPr="006841FD">
              <w:rPr>
                <w:color w:val="auto"/>
              </w:rPr>
              <w:t>618205, Россия, Пермский край, г</w:t>
            </w:r>
            <w:proofErr w:type="gramStart"/>
            <w:r w:rsidRPr="006841FD">
              <w:rPr>
                <w:color w:val="auto"/>
              </w:rPr>
              <w:t>.Ч</w:t>
            </w:r>
            <w:proofErr w:type="gramEnd"/>
            <w:r w:rsidRPr="006841FD">
              <w:rPr>
                <w:color w:val="auto"/>
              </w:rPr>
              <w:t xml:space="preserve">усовой, ул.Лесная, д.2; </w:t>
            </w:r>
          </w:p>
          <w:p w:rsidR="00936BD0" w:rsidRPr="006841FD" w:rsidRDefault="00936BD0" w:rsidP="003342E4">
            <w:pPr>
              <w:pStyle w:val="Default"/>
              <w:rPr>
                <w:color w:val="auto"/>
              </w:rPr>
            </w:pPr>
          </w:p>
          <w:p w:rsidR="00936BD0" w:rsidRPr="006841FD" w:rsidRDefault="00936BD0" w:rsidP="003342E4">
            <w:r w:rsidRPr="006841FD">
              <w:t>618201, Россия, Пермский край, г</w:t>
            </w:r>
            <w:proofErr w:type="gramStart"/>
            <w:r w:rsidRPr="006841FD">
              <w:t>.Ч</w:t>
            </w:r>
            <w:proofErr w:type="gramEnd"/>
            <w:r w:rsidRPr="006841FD">
              <w:t>усовой, ул.Балашова, д.22.</w:t>
            </w:r>
          </w:p>
          <w:p w:rsidR="00936BD0" w:rsidRPr="006841FD" w:rsidRDefault="00936BD0" w:rsidP="003342E4">
            <w:pPr>
              <w:rPr>
                <w:bCs/>
              </w:rPr>
            </w:pP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rPr>
                <w:bCs/>
              </w:rPr>
              <w:t>Телефон/факс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jc w:val="both"/>
            </w:pPr>
            <w:r w:rsidRPr="006841FD">
              <w:t>(34256) 5-35-50/(34256) 5-35-34</w:t>
            </w:r>
          </w:p>
          <w:p w:rsidR="00936BD0" w:rsidRPr="006841FD" w:rsidRDefault="00936BD0" w:rsidP="003342E4">
            <w:pPr>
              <w:rPr>
                <w:bCs/>
              </w:rPr>
            </w:pPr>
          </w:p>
        </w:tc>
      </w:tr>
      <w:tr w:rsidR="00936BD0" w:rsidRPr="000C298D" w:rsidTr="00936BD0">
        <w:tc>
          <w:tcPr>
            <w:tcW w:w="3681" w:type="dxa"/>
          </w:tcPr>
          <w:p w:rsidR="00936BD0" w:rsidRPr="006841FD" w:rsidRDefault="00936BD0" w:rsidP="003342E4">
            <w:pPr>
              <w:rPr>
                <w:bCs/>
              </w:rPr>
            </w:pPr>
            <w:r w:rsidRPr="006841FD">
              <w:t xml:space="preserve">Сайт / </w:t>
            </w:r>
            <w:proofErr w:type="spellStart"/>
            <w:r w:rsidRPr="006841FD">
              <w:t>e-mail</w:t>
            </w:r>
            <w:proofErr w:type="spellEnd"/>
          </w:p>
        </w:tc>
        <w:tc>
          <w:tcPr>
            <w:tcW w:w="6520" w:type="dxa"/>
          </w:tcPr>
          <w:p w:rsidR="00936BD0" w:rsidRPr="006841FD" w:rsidRDefault="00936BD0" w:rsidP="003342E4">
            <w:pPr>
              <w:jc w:val="both"/>
              <w:rPr>
                <w:lang w:val="en-US"/>
              </w:rPr>
            </w:pPr>
            <w:r w:rsidRPr="006841FD">
              <w:rPr>
                <w:lang w:val="en-US"/>
              </w:rPr>
              <w:t>dsad34.caduk.ru / dsad34chus@mail.ru</w:t>
            </w:r>
          </w:p>
          <w:p w:rsidR="00936BD0" w:rsidRPr="006841FD" w:rsidRDefault="00936BD0" w:rsidP="003342E4">
            <w:pPr>
              <w:rPr>
                <w:bCs/>
                <w:lang w:val="en-US"/>
              </w:rPr>
            </w:pP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r w:rsidRPr="006841FD">
              <w:t>Дата основания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jc w:val="both"/>
            </w:pPr>
            <w:r w:rsidRPr="006841FD">
              <w:t>1994 год (2018 год – реорганизация)</w:t>
            </w: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r w:rsidRPr="006841FD">
              <w:t>Имеющаяся лицензия на образовательную деятельность, серия, номер, дата выдачи</w:t>
            </w:r>
          </w:p>
        </w:tc>
        <w:tc>
          <w:tcPr>
            <w:tcW w:w="6520" w:type="dxa"/>
          </w:tcPr>
          <w:p w:rsidR="00936BD0" w:rsidRPr="006841FD" w:rsidRDefault="00936BD0" w:rsidP="003342E4">
            <w:pPr>
              <w:jc w:val="both"/>
            </w:pPr>
            <w:r w:rsidRPr="006841FD">
              <w:rPr>
                <w:lang w:val="en-US"/>
              </w:rPr>
              <w:t>N</w:t>
            </w:r>
            <w:r w:rsidRPr="006841FD">
              <w:t xml:space="preserve"> 6147 от 27.08.2018 </w:t>
            </w:r>
            <w:proofErr w:type="gramStart"/>
            <w:r w:rsidRPr="006841FD">
              <w:t>г.,</w:t>
            </w:r>
            <w:proofErr w:type="gramEnd"/>
            <w:r w:rsidRPr="006841FD">
              <w:t xml:space="preserve"> бессрочная, выдана Государственной инспекцией по надзору и контролю в сфере образования Пермского края.</w:t>
            </w:r>
          </w:p>
          <w:p w:rsidR="00936BD0" w:rsidRPr="006841FD" w:rsidRDefault="00936BD0" w:rsidP="003342E4">
            <w:pPr>
              <w:jc w:val="both"/>
            </w:pP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3342E4">
            <w:r w:rsidRPr="006841FD">
              <w:t>Учредитель</w:t>
            </w:r>
          </w:p>
        </w:tc>
        <w:tc>
          <w:tcPr>
            <w:tcW w:w="6520" w:type="dxa"/>
          </w:tcPr>
          <w:p w:rsidR="00936BD0" w:rsidRPr="006841FD" w:rsidRDefault="00936BD0" w:rsidP="00936BD0">
            <w:pPr>
              <w:ind w:firstLine="709"/>
              <w:jc w:val="both"/>
            </w:pPr>
            <w:r w:rsidRPr="006841FD">
              <w:t xml:space="preserve">Управление образования администрации Чусовского муниципального района (далее по тексту  Учредитель). ДОУ  функционирует на основе Устава, утверждённого приказом Управления образования </w:t>
            </w:r>
            <w:r w:rsidRPr="006841FD">
              <w:rPr>
                <w:lang w:val="en-US"/>
              </w:rPr>
              <w:t>N</w:t>
            </w:r>
            <w:r w:rsidRPr="006841FD">
              <w:t xml:space="preserve"> 221 от 10.07.2018 г., зарегистрированного   06.08.2018 г. Межрайонной инспекцией Федеральной налоговой службы № 17 по Пермскому краю</w:t>
            </w:r>
          </w:p>
          <w:p w:rsidR="00936BD0" w:rsidRPr="006841FD" w:rsidRDefault="00936BD0" w:rsidP="003342E4">
            <w:pPr>
              <w:jc w:val="both"/>
            </w:pPr>
          </w:p>
        </w:tc>
      </w:tr>
      <w:tr w:rsidR="00936BD0" w:rsidRPr="006841FD" w:rsidTr="00936BD0">
        <w:tc>
          <w:tcPr>
            <w:tcW w:w="3681" w:type="dxa"/>
            <w:shd w:val="clear" w:color="auto" w:fill="auto"/>
          </w:tcPr>
          <w:p w:rsidR="00D618E3" w:rsidRPr="006841FD" w:rsidRDefault="00D618E3" w:rsidP="00936BD0">
            <w:r w:rsidRPr="006841FD">
              <w:t>Вид деятельности</w:t>
            </w:r>
          </w:p>
        </w:tc>
        <w:tc>
          <w:tcPr>
            <w:tcW w:w="6520" w:type="dxa"/>
            <w:shd w:val="clear" w:color="auto" w:fill="auto"/>
          </w:tcPr>
          <w:p w:rsidR="00936BD0" w:rsidRPr="006841FD" w:rsidRDefault="00936BD0" w:rsidP="00936BD0">
            <w:pPr>
              <w:pStyle w:val="ab"/>
              <w:spacing w:before="0" w:beforeAutospacing="0" w:after="0" w:afterAutospacing="0"/>
              <w:jc w:val="both"/>
            </w:pPr>
            <w:r w:rsidRPr="006841FD">
              <w:t>Реализация основной общеобразовательной программы дошкольного образования; присмотр и уход за детьми в возрасте от двух месяцев до прекращения образовательных отношений.</w:t>
            </w:r>
          </w:p>
        </w:tc>
      </w:tr>
      <w:tr w:rsidR="00936BD0" w:rsidRPr="006841FD" w:rsidTr="00936BD0">
        <w:tc>
          <w:tcPr>
            <w:tcW w:w="3681" w:type="dxa"/>
            <w:shd w:val="clear" w:color="auto" w:fill="auto"/>
          </w:tcPr>
          <w:p w:rsidR="00D618E3" w:rsidRPr="006841FD" w:rsidRDefault="00D618E3" w:rsidP="00D618E3">
            <w:r w:rsidRPr="006841FD">
              <w:t>Предмет  деятельности ДОУ</w:t>
            </w:r>
          </w:p>
          <w:p w:rsidR="00936BD0" w:rsidRPr="006841FD" w:rsidRDefault="00936BD0" w:rsidP="00936BD0"/>
        </w:tc>
        <w:tc>
          <w:tcPr>
            <w:tcW w:w="6520" w:type="dxa"/>
            <w:shd w:val="clear" w:color="auto" w:fill="auto"/>
          </w:tcPr>
          <w:p w:rsidR="00936BD0" w:rsidRPr="006841FD" w:rsidRDefault="00936BD0" w:rsidP="00936BD0">
            <w:pPr>
              <w:widowControl w:val="0"/>
              <w:ind w:firstLine="34"/>
              <w:jc w:val="both"/>
            </w:pPr>
            <w:r w:rsidRPr="006841FD">
              <w:lastRenderedPageBreak/>
              <w:t xml:space="preserve">- охрана жизни и укрепление физического и психического </w:t>
            </w:r>
            <w:r w:rsidRPr="006841FD">
              <w:lastRenderedPageBreak/>
              <w:t>здоровья воспитанников;</w:t>
            </w:r>
          </w:p>
          <w:p w:rsidR="00936BD0" w:rsidRPr="006841FD" w:rsidRDefault="00936BD0" w:rsidP="00936BD0">
            <w:pPr>
              <w:widowControl w:val="0"/>
              <w:ind w:firstLine="34"/>
              <w:jc w:val="both"/>
            </w:pPr>
            <w:r w:rsidRPr="006841FD">
              <w:t>- обеспечение познавательно</w:t>
            </w:r>
            <w:r w:rsidR="005F2F71" w:rsidRPr="006841FD">
              <w:t>го,</w:t>
            </w:r>
            <w:r w:rsidR="001F260A" w:rsidRPr="006841FD">
              <w:t xml:space="preserve"> речевого,</w:t>
            </w:r>
            <w:r w:rsidR="005F2F71" w:rsidRPr="006841FD">
              <w:t xml:space="preserve"> </w:t>
            </w:r>
            <w:r w:rsidRPr="006841FD">
              <w:t>социально-</w:t>
            </w:r>
            <w:r w:rsidR="005F2F71" w:rsidRPr="006841FD">
              <w:t>коммуникативного</w:t>
            </w:r>
            <w:r w:rsidRPr="006841FD">
              <w:t>, художественно-эстетического и физического развития воспитанников;</w:t>
            </w:r>
          </w:p>
          <w:p w:rsidR="00936BD0" w:rsidRPr="006841FD" w:rsidRDefault="00936BD0" w:rsidP="00936BD0">
            <w:pPr>
              <w:widowControl w:val="0"/>
              <w:ind w:firstLine="34"/>
              <w:jc w:val="both"/>
            </w:pPr>
            <w:r w:rsidRPr="006841FD">
      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      </w:r>
          </w:p>
          <w:p w:rsidR="00936BD0" w:rsidRPr="006841FD" w:rsidRDefault="00936BD0" w:rsidP="00936BD0">
            <w:pPr>
              <w:widowControl w:val="0"/>
              <w:ind w:firstLine="34"/>
              <w:jc w:val="both"/>
            </w:pPr>
            <w:r w:rsidRPr="006841FD">
              <w:t>-  осуществление необходимой коррекции недостатков в физическом и (или) психическом развитии детей;</w:t>
            </w:r>
          </w:p>
          <w:p w:rsidR="00936BD0" w:rsidRPr="006841FD" w:rsidRDefault="00936BD0" w:rsidP="00936BD0">
            <w:pPr>
              <w:ind w:firstLine="34"/>
              <w:jc w:val="both"/>
            </w:pPr>
            <w:r w:rsidRPr="006841FD">
              <w:t>- взаимодействие с семьями детей для обеспечения полноценного развития воспитанников;</w:t>
            </w:r>
          </w:p>
          <w:p w:rsidR="00936BD0" w:rsidRPr="006841FD" w:rsidRDefault="00936BD0" w:rsidP="00936BD0">
            <w:pPr>
              <w:ind w:firstLine="34"/>
              <w:jc w:val="both"/>
            </w:pPr>
            <w:r w:rsidRPr="006841FD">
              <w:t>- оказание консультативной и методической помощи родителям (законным представителям) по вопросам воспитания, обучения и развития детей;</w:t>
            </w:r>
          </w:p>
          <w:p w:rsidR="00936BD0" w:rsidRPr="006841FD" w:rsidRDefault="00936BD0" w:rsidP="00936BD0">
            <w:pPr>
              <w:pStyle w:val="ab"/>
              <w:spacing w:before="0" w:beforeAutospacing="0" w:after="0" w:afterAutospacing="0"/>
              <w:jc w:val="both"/>
            </w:pPr>
            <w:r w:rsidRPr="006841FD">
              <w:t>- организация оздоровительных мероприятий, оказание профилактической помощи воспитанникам.</w:t>
            </w:r>
          </w:p>
        </w:tc>
      </w:tr>
      <w:tr w:rsidR="00936BD0" w:rsidRPr="006841FD" w:rsidTr="00B47F9F">
        <w:trPr>
          <w:trHeight w:val="1511"/>
        </w:trPr>
        <w:tc>
          <w:tcPr>
            <w:tcW w:w="3681" w:type="dxa"/>
            <w:shd w:val="clear" w:color="auto" w:fill="auto"/>
          </w:tcPr>
          <w:p w:rsidR="00936BD0" w:rsidRPr="006841FD" w:rsidRDefault="00936BD0" w:rsidP="00936BD0">
            <w:r w:rsidRPr="006841FD">
              <w:lastRenderedPageBreak/>
              <w:t>Социальное партнерство</w:t>
            </w:r>
          </w:p>
          <w:p w:rsidR="00D618E3" w:rsidRPr="006841FD" w:rsidRDefault="00D618E3" w:rsidP="00936BD0"/>
        </w:tc>
        <w:tc>
          <w:tcPr>
            <w:tcW w:w="6520" w:type="dxa"/>
            <w:shd w:val="clear" w:color="auto" w:fill="auto"/>
          </w:tcPr>
          <w:p w:rsidR="00936BD0" w:rsidRPr="006841FD" w:rsidRDefault="00936BD0" w:rsidP="00936BD0">
            <w:pPr>
              <w:widowControl w:val="0"/>
              <w:rPr>
                <w:shd w:val="clear" w:color="auto" w:fill="FFFFFF"/>
              </w:rPr>
            </w:pPr>
            <w:r w:rsidRPr="006841FD">
              <w:t xml:space="preserve">- </w:t>
            </w:r>
            <w:r w:rsidRPr="006841FD">
              <w:rPr>
                <w:shd w:val="clear" w:color="auto" w:fill="FFFFFF"/>
              </w:rPr>
              <w:t>«</w:t>
            </w:r>
            <w:proofErr w:type="spellStart"/>
            <w:r w:rsidRPr="006841FD">
              <w:rPr>
                <w:shd w:val="clear" w:color="auto" w:fill="FFFFFF"/>
              </w:rPr>
              <w:t>Ляминская</w:t>
            </w:r>
            <w:proofErr w:type="spellEnd"/>
            <w:r w:rsidRPr="006841FD">
              <w:rPr>
                <w:shd w:val="clear" w:color="auto" w:fill="FFFFFF"/>
              </w:rPr>
              <w:t xml:space="preserve"> основная общеобразовательная школа имени  Героя Советского Союза </w:t>
            </w:r>
            <w:r w:rsidR="00D618E3" w:rsidRPr="006841FD">
              <w:rPr>
                <w:shd w:val="clear" w:color="auto" w:fill="FFFFFF"/>
              </w:rPr>
              <w:t>Г.Н.Зайцева»;</w:t>
            </w:r>
          </w:p>
          <w:p w:rsidR="00D618E3" w:rsidRPr="006841FD" w:rsidRDefault="00D618E3" w:rsidP="00936BD0">
            <w:pPr>
              <w:widowControl w:val="0"/>
              <w:rPr>
                <w:shd w:val="clear" w:color="auto" w:fill="FFFFFF"/>
              </w:rPr>
            </w:pPr>
            <w:r w:rsidRPr="006841FD">
              <w:rPr>
                <w:shd w:val="clear" w:color="auto" w:fill="FFFFFF"/>
              </w:rPr>
              <w:t xml:space="preserve">- Дом культуры п. </w:t>
            </w:r>
            <w:proofErr w:type="spellStart"/>
            <w:r w:rsidRPr="006841FD">
              <w:rPr>
                <w:shd w:val="clear" w:color="auto" w:fill="FFFFFF"/>
              </w:rPr>
              <w:t>Лямино</w:t>
            </w:r>
            <w:proofErr w:type="spellEnd"/>
            <w:r w:rsidRPr="006841FD">
              <w:rPr>
                <w:shd w:val="clear" w:color="auto" w:fill="FFFFFF"/>
              </w:rPr>
              <w:t>;</w:t>
            </w:r>
          </w:p>
          <w:p w:rsidR="00D618E3" w:rsidRPr="006841FD" w:rsidRDefault="00D618E3" w:rsidP="00936BD0">
            <w:pPr>
              <w:widowControl w:val="0"/>
              <w:rPr>
                <w:shd w:val="clear" w:color="auto" w:fill="FFFFFF"/>
              </w:rPr>
            </w:pPr>
            <w:r w:rsidRPr="006841FD">
              <w:rPr>
                <w:shd w:val="clear" w:color="auto" w:fill="FFFFFF"/>
              </w:rPr>
              <w:t xml:space="preserve">- библиотека </w:t>
            </w:r>
            <w:proofErr w:type="spellStart"/>
            <w:r w:rsidRPr="006841FD">
              <w:rPr>
                <w:shd w:val="clear" w:color="auto" w:fill="FFFFFF"/>
              </w:rPr>
              <w:t>п</w:t>
            </w:r>
            <w:proofErr w:type="gramStart"/>
            <w:r w:rsidRPr="006841FD">
              <w:rPr>
                <w:shd w:val="clear" w:color="auto" w:fill="FFFFFF"/>
              </w:rPr>
              <w:t>.Л</w:t>
            </w:r>
            <w:proofErr w:type="gramEnd"/>
            <w:r w:rsidRPr="006841FD">
              <w:rPr>
                <w:shd w:val="clear" w:color="auto" w:fill="FFFFFF"/>
              </w:rPr>
              <w:t>ямино</w:t>
            </w:r>
            <w:proofErr w:type="spellEnd"/>
            <w:r w:rsidRPr="006841FD">
              <w:rPr>
                <w:shd w:val="clear" w:color="auto" w:fill="FFFFFF"/>
              </w:rPr>
              <w:t>;</w:t>
            </w:r>
          </w:p>
          <w:p w:rsidR="00D618E3" w:rsidRPr="006841FD" w:rsidRDefault="00D618E3" w:rsidP="00936BD0">
            <w:pPr>
              <w:widowControl w:val="0"/>
              <w:rPr>
                <w:shd w:val="clear" w:color="auto" w:fill="FFFFFF"/>
              </w:rPr>
            </w:pPr>
            <w:r w:rsidRPr="006841FD">
              <w:rPr>
                <w:shd w:val="clear" w:color="auto" w:fill="FFFFFF"/>
              </w:rPr>
              <w:t xml:space="preserve">- детская поликлиника </w:t>
            </w:r>
            <w:proofErr w:type="spellStart"/>
            <w:r w:rsidRPr="006841FD">
              <w:rPr>
                <w:shd w:val="clear" w:color="auto" w:fill="FFFFFF"/>
              </w:rPr>
              <w:t>п</w:t>
            </w:r>
            <w:proofErr w:type="gramStart"/>
            <w:r w:rsidRPr="006841FD">
              <w:rPr>
                <w:shd w:val="clear" w:color="auto" w:fill="FFFFFF"/>
              </w:rPr>
              <w:t>.Л</w:t>
            </w:r>
            <w:proofErr w:type="gramEnd"/>
            <w:r w:rsidRPr="006841FD">
              <w:rPr>
                <w:shd w:val="clear" w:color="auto" w:fill="FFFFFF"/>
              </w:rPr>
              <w:t>ямино</w:t>
            </w:r>
            <w:proofErr w:type="spellEnd"/>
          </w:p>
          <w:p w:rsidR="00936BD0" w:rsidRPr="006841FD" w:rsidRDefault="00936BD0" w:rsidP="00936BD0">
            <w:pPr>
              <w:widowControl w:val="0"/>
            </w:pP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936BD0">
            <w:pPr>
              <w:rPr>
                <w:bCs/>
              </w:rPr>
            </w:pPr>
            <w:r w:rsidRPr="006841FD">
              <w:t>ФИО руководителя</w:t>
            </w:r>
          </w:p>
        </w:tc>
        <w:tc>
          <w:tcPr>
            <w:tcW w:w="6520" w:type="dxa"/>
          </w:tcPr>
          <w:p w:rsidR="00936BD0" w:rsidRPr="006841FD" w:rsidRDefault="00936BD0" w:rsidP="00B47F9F">
            <w:pPr>
              <w:rPr>
                <w:bCs/>
              </w:rPr>
            </w:pPr>
            <w:r w:rsidRPr="006841FD">
              <w:rPr>
                <w:bCs/>
              </w:rPr>
              <w:t>Дудкина Елена Степановна</w:t>
            </w:r>
            <w:r w:rsidR="00B47F9F" w:rsidRPr="006841FD">
              <w:rPr>
                <w:bCs/>
              </w:rPr>
              <w:t xml:space="preserve"> - </w:t>
            </w:r>
            <w:r w:rsidRPr="006841FD">
              <w:rPr>
                <w:bCs/>
              </w:rPr>
              <w:t>заведующий</w:t>
            </w:r>
          </w:p>
        </w:tc>
      </w:tr>
      <w:tr w:rsidR="00936BD0" w:rsidRPr="006841FD" w:rsidTr="00936BD0">
        <w:tc>
          <w:tcPr>
            <w:tcW w:w="3681" w:type="dxa"/>
          </w:tcPr>
          <w:p w:rsidR="00936BD0" w:rsidRPr="006841FD" w:rsidRDefault="00936BD0" w:rsidP="00936BD0">
            <w:r w:rsidRPr="006841FD">
              <w:t>ФИО заместителей по направлениям</w:t>
            </w:r>
          </w:p>
        </w:tc>
        <w:tc>
          <w:tcPr>
            <w:tcW w:w="6520" w:type="dxa"/>
          </w:tcPr>
          <w:p w:rsidR="00936BD0" w:rsidRPr="006841FD" w:rsidRDefault="00936BD0" w:rsidP="00936BD0">
            <w:pPr>
              <w:rPr>
                <w:bCs/>
              </w:rPr>
            </w:pPr>
            <w:r w:rsidRPr="006841FD">
              <w:rPr>
                <w:bCs/>
              </w:rPr>
              <w:t>Новоселова Татьяна Николаевна – старший воспитатель (воспитательно-методическая работа)</w:t>
            </w:r>
          </w:p>
        </w:tc>
      </w:tr>
    </w:tbl>
    <w:p w:rsidR="00936BD0" w:rsidRPr="006841FD" w:rsidRDefault="00936BD0" w:rsidP="00936B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   В июле 2018 года  прошла реорганизация МБДОУ «Детский сад № 34» путем присоединения к нему МБДОУ «Детский сад № 2» и МБДОУ «Детский сад № 6». В результате было создано МБДОУ «Детский сад № 34», в составе которого функционируют 2 структурных подразделения: структурное подразделение – детский сад, расположенное по адресу: 618205, Россия, Пермский край, г</w:t>
      </w:r>
      <w:proofErr w:type="gramStart"/>
      <w:r w:rsidRPr="006841FD">
        <w:rPr>
          <w:color w:val="auto"/>
          <w:sz w:val="28"/>
          <w:szCs w:val="28"/>
        </w:rPr>
        <w:t>.Ч</w:t>
      </w:r>
      <w:proofErr w:type="gramEnd"/>
      <w:r w:rsidRPr="006841FD">
        <w:rPr>
          <w:color w:val="auto"/>
          <w:sz w:val="28"/>
          <w:szCs w:val="28"/>
        </w:rPr>
        <w:t xml:space="preserve">усовой, ул.Лесная, д.2; </w:t>
      </w:r>
    </w:p>
    <w:p w:rsidR="00936BD0" w:rsidRPr="006841FD" w:rsidRDefault="00936BD0" w:rsidP="00936BD0">
      <w:pPr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структурное подразделение – детский сад, расположенное по адресу: 618201, Россия, Пермский край, г</w:t>
      </w:r>
      <w:proofErr w:type="gramStart"/>
      <w:r w:rsidRPr="006841FD">
        <w:rPr>
          <w:sz w:val="28"/>
          <w:szCs w:val="28"/>
        </w:rPr>
        <w:t>.Ч</w:t>
      </w:r>
      <w:proofErr w:type="gramEnd"/>
      <w:r w:rsidRPr="006841FD">
        <w:rPr>
          <w:sz w:val="28"/>
          <w:szCs w:val="28"/>
        </w:rPr>
        <w:t>усовой, ул.Балашова, д.22.</w:t>
      </w:r>
    </w:p>
    <w:p w:rsidR="00936BD0" w:rsidRPr="006841FD" w:rsidRDefault="00936BD0" w:rsidP="00936BD0">
      <w:pPr>
        <w:ind w:firstLine="709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Организация первичной медико-санитарной помощи</w:t>
      </w:r>
      <w:r w:rsidR="00D63E08">
        <w:rPr>
          <w:sz w:val="28"/>
          <w:szCs w:val="28"/>
        </w:rPr>
        <w:t xml:space="preserve"> воспитанникам в </w:t>
      </w:r>
      <w:r w:rsidRPr="006841FD">
        <w:rPr>
          <w:sz w:val="28"/>
          <w:szCs w:val="28"/>
        </w:rPr>
        <w:t>ДОУ осуществляетс</w:t>
      </w:r>
      <w:r w:rsidR="00D63E08">
        <w:rPr>
          <w:sz w:val="28"/>
          <w:szCs w:val="28"/>
        </w:rPr>
        <w:t xml:space="preserve">я на основании договора между </w:t>
      </w:r>
      <w:r w:rsidRPr="006841FD">
        <w:rPr>
          <w:sz w:val="28"/>
          <w:szCs w:val="28"/>
        </w:rPr>
        <w:t>ДОУ  и Государственным бюджетным учреждением здравоохранения Пермского края «Чусовская городская детская поликлиника» (далее – ГБУЗ ПК «Чусовская ГДП»)</w:t>
      </w:r>
    </w:p>
    <w:p w:rsidR="004847BE" w:rsidRPr="006841FD" w:rsidRDefault="00D618E3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Реорганизация  </w:t>
      </w:r>
      <w:r w:rsidR="004847BE" w:rsidRPr="006841FD">
        <w:rPr>
          <w:rFonts w:ascii="Times New Roman" w:hAnsi="Times New Roman"/>
          <w:sz w:val="28"/>
          <w:szCs w:val="28"/>
        </w:rPr>
        <w:t>поставил</w:t>
      </w:r>
      <w:r w:rsidRPr="006841FD">
        <w:rPr>
          <w:rFonts w:ascii="Times New Roman" w:hAnsi="Times New Roman"/>
          <w:sz w:val="28"/>
          <w:szCs w:val="28"/>
        </w:rPr>
        <w:t>а</w:t>
      </w:r>
      <w:r w:rsidR="004847BE" w:rsidRPr="006841FD">
        <w:rPr>
          <w:rFonts w:ascii="Times New Roman" w:hAnsi="Times New Roman"/>
          <w:sz w:val="28"/>
          <w:szCs w:val="28"/>
        </w:rPr>
        <w:t xml:space="preserve"> перед </w:t>
      </w:r>
      <w:r w:rsidRPr="006841FD">
        <w:rPr>
          <w:rFonts w:ascii="Times New Roman" w:hAnsi="Times New Roman"/>
          <w:sz w:val="28"/>
          <w:szCs w:val="28"/>
        </w:rPr>
        <w:t>ДОУ</w:t>
      </w:r>
      <w:r w:rsidR="004847BE" w:rsidRPr="006841FD">
        <w:rPr>
          <w:rFonts w:ascii="Times New Roman" w:hAnsi="Times New Roman"/>
          <w:sz w:val="28"/>
          <w:szCs w:val="28"/>
        </w:rPr>
        <w:t xml:space="preserve"> нов</w:t>
      </w:r>
      <w:r w:rsidR="000154C4">
        <w:rPr>
          <w:rFonts w:ascii="Times New Roman" w:hAnsi="Times New Roman"/>
          <w:sz w:val="28"/>
          <w:szCs w:val="28"/>
        </w:rPr>
        <w:t xml:space="preserve">ую цель - </w:t>
      </w:r>
      <w:r w:rsidR="000154C4" w:rsidRPr="000154C4">
        <w:rPr>
          <w:rFonts w:ascii="Times New Roman" w:hAnsi="Times New Roman"/>
          <w:b/>
          <w:sz w:val="28"/>
          <w:szCs w:val="28"/>
        </w:rPr>
        <w:t>с</w:t>
      </w:r>
      <w:r w:rsidR="000154C4" w:rsidRPr="000154C4">
        <w:rPr>
          <w:rFonts w:ascii="Times New Roman" w:hAnsi="Times New Roman"/>
          <w:sz w:val="28"/>
          <w:szCs w:val="28"/>
        </w:rPr>
        <w:t>оздание единой образовательной среды, обеспечивающей равные возможности для современного качественного образования и позитивной социализации детей</w:t>
      </w:r>
      <w:proofErr w:type="gramStart"/>
      <w:r w:rsidR="004847BE" w:rsidRPr="006841FD">
        <w:rPr>
          <w:rFonts w:ascii="Times New Roman" w:hAnsi="Times New Roman"/>
          <w:sz w:val="28"/>
          <w:szCs w:val="28"/>
        </w:rPr>
        <w:t xml:space="preserve"> </w:t>
      </w:r>
      <w:r w:rsidR="000154C4">
        <w:rPr>
          <w:rFonts w:ascii="Times New Roman" w:hAnsi="Times New Roman"/>
          <w:sz w:val="28"/>
          <w:szCs w:val="28"/>
        </w:rPr>
        <w:t>.</w:t>
      </w:r>
      <w:proofErr w:type="gramEnd"/>
    </w:p>
    <w:p w:rsidR="004847BE" w:rsidRPr="006841FD" w:rsidRDefault="004847BE" w:rsidP="004847BE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Площадь территорий детского сада огорожена и хорошо озеленена различными породами деревьев, кустарников и многолетних цветов. На</w:t>
      </w:r>
      <w:r w:rsidR="00D618E3" w:rsidRPr="006841FD">
        <w:rPr>
          <w:rFonts w:ascii="Times New Roman" w:hAnsi="Times New Roman"/>
          <w:sz w:val="28"/>
          <w:szCs w:val="28"/>
        </w:rPr>
        <w:t xml:space="preserve"> всей </w:t>
      </w:r>
      <w:r w:rsidRPr="006841FD">
        <w:rPr>
          <w:rFonts w:ascii="Times New Roman" w:hAnsi="Times New Roman"/>
          <w:sz w:val="28"/>
          <w:szCs w:val="28"/>
        </w:rPr>
        <w:t xml:space="preserve"> территории </w:t>
      </w:r>
      <w:r w:rsidR="00D618E3" w:rsidRPr="006841FD">
        <w:rPr>
          <w:rFonts w:ascii="Times New Roman" w:hAnsi="Times New Roman"/>
          <w:sz w:val="28"/>
          <w:szCs w:val="28"/>
        </w:rPr>
        <w:t xml:space="preserve">ДОУ </w:t>
      </w:r>
      <w:r w:rsidRPr="006841FD">
        <w:rPr>
          <w:rFonts w:ascii="Times New Roman" w:hAnsi="Times New Roman"/>
          <w:sz w:val="28"/>
          <w:szCs w:val="28"/>
        </w:rPr>
        <w:t xml:space="preserve">расположены </w:t>
      </w:r>
      <w:r w:rsidR="00D618E3" w:rsidRPr="006841FD">
        <w:rPr>
          <w:rFonts w:ascii="Times New Roman" w:hAnsi="Times New Roman"/>
          <w:sz w:val="28"/>
          <w:szCs w:val="28"/>
        </w:rPr>
        <w:t>12 (6+3+2+1)</w:t>
      </w:r>
      <w:r w:rsidRPr="006841FD">
        <w:rPr>
          <w:rFonts w:ascii="Times New Roman" w:hAnsi="Times New Roman"/>
          <w:sz w:val="28"/>
          <w:szCs w:val="28"/>
        </w:rPr>
        <w:t xml:space="preserve"> прогулочных участков и две спортивные площадки. Участки оснащены  стационарным игровым оборудованием, отделены друг от друга зелеными насаждениями.  На территориях  имеются хозяйственные зоны. В летнее время года высаживается  огород,  разбиваются клумбы и цветники. В зимний период строятся снежные постройки.</w:t>
      </w:r>
    </w:p>
    <w:p w:rsidR="0024571D" w:rsidRPr="006841FD" w:rsidRDefault="0024571D" w:rsidP="0024571D">
      <w:pPr>
        <w:pStyle w:val="a4"/>
        <w:spacing w:after="12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lastRenderedPageBreak/>
        <w:t xml:space="preserve">Материально – техническая база ДОУ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90"/>
        <w:gridCol w:w="5499"/>
      </w:tblGrid>
      <w:tr w:rsidR="00D618E3" w:rsidRPr="006841FD" w:rsidTr="001B7572">
        <w:tc>
          <w:tcPr>
            <w:tcW w:w="4390" w:type="dxa"/>
            <w:shd w:val="clear" w:color="auto" w:fill="auto"/>
          </w:tcPr>
          <w:p w:rsidR="00D618E3" w:rsidRPr="006841FD" w:rsidRDefault="001B7572" w:rsidP="006C436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99" w:type="dxa"/>
            <w:shd w:val="clear" w:color="auto" w:fill="auto"/>
          </w:tcPr>
          <w:p w:rsidR="00D618E3" w:rsidRPr="006841FD" w:rsidRDefault="001B7572" w:rsidP="006C436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Значение показателя</w:t>
            </w:r>
          </w:p>
        </w:tc>
      </w:tr>
      <w:tr w:rsidR="00D618E3" w:rsidRPr="006841FD" w:rsidTr="001B7572">
        <w:tc>
          <w:tcPr>
            <w:tcW w:w="4390" w:type="dxa"/>
            <w:shd w:val="clear" w:color="auto" w:fill="auto"/>
          </w:tcPr>
          <w:p w:rsidR="00D618E3" w:rsidRPr="006841FD" w:rsidRDefault="00D618E3" w:rsidP="006C436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Общая площадь всех помещений детского сада</w:t>
            </w:r>
          </w:p>
        </w:tc>
        <w:tc>
          <w:tcPr>
            <w:tcW w:w="5499" w:type="dxa"/>
            <w:shd w:val="clear" w:color="auto" w:fill="auto"/>
          </w:tcPr>
          <w:p w:rsidR="00D618E3" w:rsidRPr="006841FD" w:rsidRDefault="00B47F9F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2589 м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618E3" w:rsidRPr="006841FD" w:rsidTr="001B7572">
        <w:tc>
          <w:tcPr>
            <w:tcW w:w="4390" w:type="dxa"/>
            <w:shd w:val="clear" w:color="auto" w:fill="auto"/>
          </w:tcPr>
          <w:p w:rsidR="00D618E3" w:rsidRPr="006841FD" w:rsidRDefault="00B47F9F" w:rsidP="006C436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618E3" w:rsidRPr="006841FD">
              <w:rPr>
                <w:rFonts w:ascii="Times New Roman" w:hAnsi="Times New Roman"/>
                <w:bCs/>
                <w:sz w:val="24"/>
                <w:szCs w:val="24"/>
              </w:rPr>
              <w:t>лощадь групповых помещений (приемных, спален, игровых, туалетных и буфетных комнат)</w:t>
            </w:r>
          </w:p>
        </w:tc>
        <w:tc>
          <w:tcPr>
            <w:tcW w:w="5499" w:type="dxa"/>
            <w:shd w:val="clear" w:color="auto" w:fill="auto"/>
          </w:tcPr>
          <w:p w:rsidR="00D618E3" w:rsidRPr="006841FD" w:rsidRDefault="00B47F9F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1157 м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D618E3" w:rsidRPr="006841FD" w:rsidTr="001B7572">
        <w:tc>
          <w:tcPr>
            <w:tcW w:w="4390" w:type="dxa"/>
            <w:shd w:val="clear" w:color="auto" w:fill="auto"/>
          </w:tcPr>
          <w:p w:rsidR="00D618E3" w:rsidRPr="006841FD" w:rsidRDefault="00B47F9F" w:rsidP="006C436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D618E3" w:rsidRPr="006841FD">
              <w:rPr>
                <w:rFonts w:ascii="Times New Roman" w:hAnsi="Times New Roman"/>
                <w:bCs/>
                <w:sz w:val="24"/>
                <w:szCs w:val="24"/>
              </w:rPr>
              <w:t xml:space="preserve">лощадь </w:t>
            </w:r>
            <w:proofErr w:type="gramStart"/>
            <w:r w:rsidR="00D618E3" w:rsidRPr="006841FD">
              <w:rPr>
                <w:rFonts w:ascii="Times New Roman" w:hAnsi="Times New Roman"/>
                <w:bCs/>
                <w:sz w:val="24"/>
                <w:szCs w:val="24"/>
              </w:rPr>
              <w:t>музыкального</w:t>
            </w:r>
            <w:proofErr w:type="gramEnd"/>
            <w:r w:rsidR="00D618E3" w:rsidRPr="006841FD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D618E3" w:rsidRPr="006841FD" w:rsidRDefault="00D618E3" w:rsidP="006C436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Cs/>
                <w:sz w:val="24"/>
                <w:szCs w:val="24"/>
              </w:rPr>
              <w:t>физкультурного  зала</w:t>
            </w:r>
          </w:p>
        </w:tc>
        <w:tc>
          <w:tcPr>
            <w:tcW w:w="5499" w:type="dxa"/>
            <w:shd w:val="clear" w:color="auto" w:fill="auto"/>
          </w:tcPr>
          <w:p w:rsidR="00D618E3" w:rsidRPr="006841FD" w:rsidRDefault="00B47F9F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173 м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4847BE" w:rsidRPr="006841FD" w:rsidRDefault="004847BE" w:rsidP="004847BE">
      <w:pPr>
        <w:pStyle w:val="a4"/>
        <w:rPr>
          <w:sz w:val="16"/>
          <w:szCs w:val="1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1"/>
        <w:gridCol w:w="1275"/>
        <w:gridCol w:w="1276"/>
        <w:gridCol w:w="1488"/>
        <w:gridCol w:w="1489"/>
      </w:tblGrid>
      <w:tr w:rsidR="001B7572" w:rsidRPr="006841FD" w:rsidTr="003342E4">
        <w:trPr>
          <w:trHeight w:val="360"/>
        </w:trPr>
        <w:tc>
          <w:tcPr>
            <w:tcW w:w="4361" w:type="dxa"/>
            <w:shd w:val="clear" w:color="auto" w:fill="auto"/>
          </w:tcPr>
          <w:p w:rsidR="001B7572" w:rsidRPr="006841FD" w:rsidRDefault="001B7572" w:rsidP="006C4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1B7572" w:rsidRPr="006841FD" w:rsidRDefault="001B7572" w:rsidP="001B7572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Первомайская 11- а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B7572" w:rsidRPr="006841FD" w:rsidRDefault="001B7572" w:rsidP="001B7572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Свободы,11- а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>усовой, ул.Балашова, д.22</w:t>
            </w:r>
          </w:p>
        </w:tc>
        <w:tc>
          <w:tcPr>
            <w:tcW w:w="1489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>усовой, ул.Лесная, д.2</w:t>
            </w:r>
          </w:p>
        </w:tc>
      </w:tr>
      <w:tr w:rsidR="004847BE" w:rsidRPr="006841FD" w:rsidTr="006C4362">
        <w:trPr>
          <w:trHeight w:val="360"/>
        </w:trPr>
        <w:tc>
          <w:tcPr>
            <w:tcW w:w="9889" w:type="dxa"/>
            <w:gridSpan w:val="5"/>
            <w:shd w:val="clear" w:color="auto" w:fill="auto"/>
          </w:tcPr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/>
                <w:sz w:val="24"/>
                <w:szCs w:val="24"/>
              </w:rPr>
              <w:t>Помещения для работы ме</w:t>
            </w:r>
            <w:r w:rsidRPr="006841FD">
              <w:rPr>
                <w:rFonts w:ascii="Times New Roman" w:hAnsi="Times New Roman"/>
                <w:b/>
                <w:sz w:val="24"/>
                <w:szCs w:val="24"/>
              </w:rPr>
              <w:softHyphen/>
              <w:t>дицинских работников</w:t>
            </w:r>
          </w:p>
        </w:tc>
      </w:tr>
      <w:tr w:rsidR="001B7572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процедурный кабинет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медицинская комната 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приемная изолятора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палата</w:t>
            </w:r>
          </w:p>
        </w:tc>
        <w:tc>
          <w:tcPr>
            <w:tcW w:w="1275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1B7572" w:rsidRPr="006841FD" w:rsidRDefault="001B7572" w:rsidP="001B75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B7572" w:rsidRPr="006841FD" w:rsidRDefault="001B7572" w:rsidP="001B757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47BE" w:rsidRPr="006841FD" w:rsidTr="006C4362">
        <w:trPr>
          <w:trHeight w:val="346"/>
        </w:trPr>
        <w:tc>
          <w:tcPr>
            <w:tcW w:w="9889" w:type="dxa"/>
            <w:gridSpan w:val="5"/>
            <w:shd w:val="clear" w:color="auto" w:fill="auto"/>
          </w:tcPr>
          <w:p w:rsidR="004847BE" w:rsidRPr="006841FD" w:rsidRDefault="004847BE" w:rsidP="006C4362">
            <w:pPr>
              <w:pStyle w:val="a4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/>
                <w:sz w:val="24"/>
                <w:szCs w:val="24"/>
              </w:rPr>
              <w:t>Помещения для питания обучающихся, воспитанни</w:t>
            </w:r>
            <w:r w:rsidRPr="006841FD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ков и работников            </w:t>
            </w:r>
          </w:p>
        </w:tc>
      </w:tr>
      <w:tr w:rsidR="001B7572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кухня с 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раздаточной</w:t>
            </w:r>
            <w:proofErr w:type="gramEnd"/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цех овощной  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цех первичной обработки овощей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кладовая сухих продуктов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кладовая овощей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помещение холодильных шкафов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моечная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 xml:space="preserve"> обменной тары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мясорыбный цех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холодильный цех 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горячий цех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моечная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 xml:space="preserve"> кухонной посуды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раздаточная</w:t>
            </w:r>
          </w:p>
        </w:tc>
        <w:tc>
          <w:tcPr>
            <w:tcW w:w="1275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B7572" w:rsidRPr="006841FD" w:rsidRDefault="001B7572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47BE" w:rsidRPr="006841FD" w:rsidTr="006C4362">
        <w:trPr>
          <w:trHeight w:val="410"/>
        </w:trPr>
        <w:tc>
          <w:tcPr>
            <w:tcW w:w="9889" w:type="dxa"/>
            <w:gridSpan w:val="5"/>
            <w:shd w:val="clear" w:color="auto" w:fill="auto"/>
          </w:tcPr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41FD">
              <w:rPr>
                <w:rFonts w:ascii="Times New Roman" w:hAnsi="Times New Roman"/>
                <w:b/>
                <w:sz w:val="24"/>
                <w:szCs w:val="24"/>
              </w:rPr>
              <w:t>Объекты хозяйственно-бы</w:t>
            </w:r>
            <w:r w:rsidRPr="006841FD">
              <w:rPr>
                <w:rFonts w:ascii="Times New Roman" w:hAnsi="Times New Roman"/>
                <w:b/>
                <w:sz w:val="24"/>
                <w:szCs w:val="24"/>
              </w:rPr>
              <w:softHyphen/>
              <w:t>тового и санитарно-гигиенического назначения</w:t>
            </w:r>
          </w:p>
        </w:tc>
      </w:tr>
      <w:tr w:rsidR="0024571D" w:rsidRPr="006841FD" w:rsidTr="003342E4">
        <w:trPr>
          <w:trHeight w:val="60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гладильная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приемная белья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хозяйственная кладовая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санузлы для сотрудников</w:t>
            </w:r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24571D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71D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санузлы для воспитанников 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1FD">
              <w:rPr>
                <w:rFonts w:ascii="Times New Roman" w:hAnsi="Times New Roman"/>
                <w:sz w:val="24"/>
                <w:szCs w:val="24"/>
              </w:rPr>
              <w:t>электощитовая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71D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спальни </w:t>
            </w:r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47BE" w:rsidRPr="006841FD" w:rsidTr="006C4362">
        <w:trPr>
          <w:trHeight w:val="322"/>
        </w:trPr>
        <w:tc>
          <w:tcPr>
            <w:tcW w:w="9889" w:type="dxa"/>
            <w:gridSpan w:val="5"/>
            <w:shd w:val="clear" w:color="auto" w:fill="auto"/>
          </w:tcPr>
          <w:p w:rsidR="004847BE" w:rsidRPr="006841FD" w:rsidRDefault="004847BE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Объекты для проведения специальных коррекцион</w:t>
            </w:r>
            <w:r w:rsidRPr="006841FD">
              <w:rPr>
                <w:rFonts w:ascii="Times New Roman" w:hAnsi="Times New Roman"/>
                <w:sz w:val="24"/>
                <w:szCs w:val="24"/>
              </w:rPr>
              <w:softHyphen/>
              <w:t xml:space="preserve">ных занятий </w:t>
            </w:r>
          </w:p>
        </w:tc>
      </w:tr>
      <w:tr w:rsidR="0024571D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кабинет логопеда 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кабинет психолога</w:t>
            </w:r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847BE" w:rsidRPr="006841FD" w:rsidTr="006C4362">
        <w:trPr>
          <w:trHeight w:val="360"/>
        </w:trPr>
        <w:tc>
          <w:tcPr>
            <w:tcW w:w="9889" w:type="dxa"/>
            <w:gridSpan w:val="5"/>
            <w:shd w:val="clear" w:color="auto" w:fill="auto"/>
          </w:tcPr>
          <w:p w:rsidR="004847BE" w:rsidRPr="006841FD" w:rsidRDefault="004847BE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Объекты физической куль</w:t>
            </w:r>
            <w:r w:rsidRPr="006841FD">
              <w:rPr>
                <w:rFonts w:ascii="Times New Roman" w:hAnsi="Times New Roman"/>
                <w:sz w:val="24"/>
                <w:szCs w:val="24"/>
              </w:rPr>
              <w:softHyphen/>
              <w:t>туры и спорта</w:t>
            </w:r>
          </w:p>
        </w:tc>
      </w:tr>
      <w:tr w:rsidR="0024571D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4571D" w:rsidRPr="006841FD" w:rsidTr="003342E4">
        <w:trPr>
          <w:trHeight w:val="240"/>
        </w:trPr>
        <w:tc>
          <w:tcPr>
            <w:tcW w:w="4361" w:type="dxa"/>
            <w:shd w:val="clear" w:color="auto" w:fill="auto"/>
          </w:tcPr>
          <w:p w:rsidR="0024571D" w:rsidRPr="006841FD" w:rsidRDefault="0024571D" w:rsidP="006C436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275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9" w:type="dxa"/>
            <w:shd w:val="clear" w:color="auto" w:fill="auto"/>
          </w:tcPr>
          <w:p w:rsidR="0024571D" w:rsidRPr="006841FD" w:rsidRDefault="0024571D" w:rsidP="006C436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4847BE" w:rsidRPr="006841FD" w:rsidRDefault="004847BE" w:rsidP="0097399A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lastRenderedPageBreak/>
        <w:t>Состояние материально-технической базы ДОУ соответствует педагогическим требованиям, современному уровню образования и санитарным нормам. Все базисные компоненты развивающей предметной среды детства включают оптимальные условия для полноценного физического, художественно-эстетического, познавательного, речевого и социально-коммуникативного развития детей</w:t>
      </w:r>
    </w:p>
    <w:p w:rsidR="004847BE" w:rsidRPr="006841FD" w:rsidRDefault="004847BE" w:rsidP="0097399A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Развивающая предметно-пространственная среда (РППС) организована на принципах ФГОС </w:t>
      </w:r>
      <w:proofErr w:type="gramStart"/>
      <w:r w:rsidRPr="006841FD">
        <w:rPr>
          <w:sz w:val="28"/>
          <w:szCs w:val="28"/>
        </w:rPr>
        <w:t>ДО</w:t>
      </w:r>
      <w:proofErr w:type="gramEnd"/>
      <w:r w:rsidRPr="006841FD">
        <w:rPr>
          <w:sz w:val="28"/>
          <w:szCs w:val="28"/>
        </w:rPr>
        <w:t>. РППС организуется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4847BE" w:rsidRPr="006841FD" w:rsidRDefault="004847BE" w:rsidP="0097399A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 Групповые помещения ДОУ (всего </w:t>
      </w:r>
      <w:r w:rsidR="0024571D" w:rsidRPr="006841FD">
        <w:rPr>
          <w:sz w:val="28"/>
          <w:szCs w:val="28"/>
        </w:rPr>
        <w:t>1</w:t>
      </w:r>
      <w:r w:rsidRPr="006841FD">
        <w:rPr>
          <w:sz w:val="28"/>
          <w:szCs w:val="28"/>
        </w:rPr>
        <w:t xml:space="preserve">2 групповых ячеек) оснащены удобной детской мебелью, соответствующей  возрастным особенностям детей и требованиям </w:t>
      </w:r>
      <w:proofErr w:type="spellStart"/>
      <w:r w:rsidRPr="006841FD">
        <w:rPr>
          <w:sz w:val="28"/>
          <w:szCs w:val="28"/>
        </w:rPr>
        <w:t>СаНПиН</w:t>
      </w:r>
      <w:proofErr w:type="spellEnd"/>
      <w:r w:rsidRPr="006841FD">
        <w:rPr>
          <w:sz w:val="28"/>
          <w:szCs w:val="28"/>
        </w:rPr>
        <w:t>.</w:t>
      </w:r>
    </w:p>
    <w:p w:rsidR="004847BE" w:rsidRPr="006841FD" w:rsidRDefault="004847BE" w:rsidP="004847BE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РППС постоянно модернизируется согласно потребностям и возможностям детей и родителей, соответствует всем требованиям безопасности. Зонирование групповых помещений соответствует возрасту воспитанников группы, познавательным, интеллектуальным и физическим особенностям, требованиям программно-методического комплекта:  в каждой группе оборудованы центры  активности для самостоятельной деятельности детей, такие как: «центр экспериментирования», «центр познания»,  «центр творчества», «игровой центр», «литературный центр», «спортивный центр». Воспитатели групп регулярно  пополня</w:t>
      </w:r>
      <w:r w:rsidR="0024571D" w:rsidRPr="006841FD">
        <w:rPr>
          <w:sz w:val="28"/>
          <w:szCs w:val="28"/>
        </w:rPr>
        <w:t>ют</w:t>
      </w:r>
      <w:r w:rsidRPr="006841FD">
        <w:rPr>
          <w:sz w:val="28"/>
          <w:szCs w:val="28"/>
        </w:rPr>
        <w:t xml:space="preserve"> содержание  данных центров дидактическим, сюжетным, познавательным и развивающим материалом. </w:t>
      </w:r>
      <w:proofErr w:type="gramStart"/>
      <w:r w:rsidRPr="006841FD">
        <w:rPr>
          <w:sz w:val="28"/>
          <w:szCs w:val="28"/>
        </w:rPr>
        <w:t>Все больше в группах появляется  материалов, активизирующих познавательную деятельность: развивающие игры, технические устройства и игрушки, модели, предметы для опытно-поисковой работы, 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  <w:proofErr w:type="gramEnd"/>
      <w:r w:rsidRPr="006841FD">
        <w:rPr>
          <w:sz w:val="28"/>
          <w:szCs w:val="28"/>
        </w:rPr>
        <w:t xml:space="preserve"> Оборудование предметно-пространственной среды подбирается с учетом </w:t>
      </w:r>
      <w:proofErr w:type="spellStart"/>
      <w:r w:rsidR="00226472" w:rsidRPr="006841FD">
        <w:rPr>
          <w:sz w:val="28"/>
          <w:szCs w:val="28"/>
        </w:rPr>
        <w:t>гендерной</w:t>
      </w:r>
      <w:proofErr w:type="spellEnd"/>
      <w:r w:rsidRPr="006841FD">
        <w:rPr>
          <w:sz w:val="28"/>
          <w:szCs w:val="28"/>
        </w:rPr>
        <w:t xml:space="preserve"> принадлежности воспитанников: для мальчиков и девочек. </w:t>
      </w:r>
      <w:r w:rsidR="00226472" w:rsidRPr="006841FD">
        <w:rPr>
          <w:sz w:val="28"/>
          <w:szCs w:val="28"/>
        </w:rPr>
        <w:t>П</w:t>
      </w:r>
      <w:r w:rsidRPr="006841FD">
        <w:rPr>
          <w:sz w:val="28"/>
          <w:szCs w:val="28"/>
        </w:rPr>
        <w:t>риобретены игровые центры («Магазин», «Больница», «Кухня» и др.), пополнен фонд игрушек для сюжетно-ролевых, театрализованных, подвижных игр воспитанников в группе и на прогулке.</w:t>
      </w:r>
    </w:p>
    <w:p w:rsidR="004847BE" w:rsidRPr="006841FD" w:rsidRDefault="004847BE" w:rsidP="004847BE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</w:t>
      </w:r>
      <w:r w:rsidR="00226472" w:rsidRPr="006841FD">
        <w:rPr>
          <w:sz w:val="28"/>
          <w:szCs w:val="28"/>
        </w:rPr>
        <w:t>комбинированных</w:t>
      </w:r>
      <w:r w:rsidRPr="006841FD">
        <w:rPr>
          <w:sz w:val="28"/>
          <w:szCs w:val="28"/>
        </w:rPr>
        <w:t xml:space="preserve"> группах имеются зоны для индивидуальной и самостоятельной работы с детьми, которая направлена на оптимизацию выявленных затруднений детей, отработку и закрепление пройденного материала.</w:t>
      </w:r>
    </w:p>
    <w:p w:rsidR="004847BE" w:rsidRPr="006841FD" w:rsidRDefault="004847BE" w:rsidP="004847BE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Игрушки,  развивающие игры и пособия в соответствии возрастным особенностям детей и количеству детей в группах.</w:t>
      </w:r>
    </w:p>
    <w:p w:rsidR="004847BE" w:rsidRPr="006841FD" w:rsidRDefault="004847BE" w:rsidP="004847BE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развивающем пространстве детского сада есть мини-музей «Русская изба», лестничные площадки имеют тематическое оформление.  </w:t>
      </w:r>
    </w:p>
    <w:p w:rsidR="00EF0EEF" w:rsidRPr="006841FD" w:rsidRDefault="00EF0EEF" w:rsidP="00EF0E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 xml:space="preserve">Режим работы </w:t>
      </w:r>
      <w:r w:rsidRPr="006841FD">
        <w:rPr>
          <w:rFonts w:ascii="Times New Roman" w:hAnsi="Times New Roman"/>
          <w:sz w:val="28"/>
          <w:szCs w:val="28"/>
        </w:rPr>
        <w:t>ДОУ:</w:t>
      </w:r>
    </w:p>
    <w:p w:rsidR="00EF0EEF" w:rsidRPr="006841FD" w:rsidRDefault="00EF0EEF" w:rsidP="00EF0EEF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по адресам: 618235, Россия, </w:t>
      </w:r>
      <w:r w:rsidRPr="006841FD">
        <w:rPr>
          <w:rFonts w:ascii="Times New Roman" w:hAnsi="Times New Roman"/>
          <w:noProof/>
          <w:sz w:val="28"/>
          <w:szCs w:val="28"/>
        </w:rPr>
        <w:t>Пермский край, г.Чусовой, п.Лямино, ул.Первомайская, д.11-а</w:t>
      </w:r>
      <w:r w:rsidRPr="006841FD">
        <w:rPr>
          <w:rFonts w:ascii="Times New Roman" w:hAnsi="Times New Roman"/>
          <w:sz w:val="28"/>
          <w:szCs w:val="28"/>
        </w:rPr>
        <w:t>, ул</w:t>
      </w:r>
      <w:proofErr w:type="gramStart"/>
      <w:r w:rsidRPr="006841FD">
        <w:rPr>
          <w:rFonts w:ascii="Times New Roman" w:hAnsi="Times New Roman"/>
          <w:sz w:val="28"/>
          <w:szCs w:val="28"/>
        </w:rPr>
        <w:t>.С</w:t>
      </w:r>
      <w:proofErr w:type="gramEnd"/>
      <w:r w:rsidRPr="006841FD">
        <w:rPr>
          <w:rFonts w:ascii="Times New Roman" w:hAnsi="Times New Roman"/>
          <w:sz w:val="28"/>
          <w:szCs w:val="28"/>
        </w:rPr>
        <w:t xml:space="preserve">вободы, д.11-а: </w:t>
      </w:r>
    </w:p>
    <w:p w:rsidR="00EF0EEF" w:rsidRPr="006841FD" w:rsidRDefault="00EF0EEF" w:rsidP="00EF0E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lastRenderedPageBreak/>
        <w:t>- полный день – 12 - часовое пребывание воспитанников;</w:t>
      </w:r>
    </w:p>
    <w:p w:rsidR="00EF0EEF" w:rsidRPr="006841FD" w:rsidRDefault="00EF0EEF" w:rsidP="00EF0E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- пятидневная рабочая неделя;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6841FD">
        <w:rPr>
          <w:sz w:val="28"/>
          <w:szCs w:val="28"/>
        </w:rPr>
        <w:t>- часы работы: с 07.00 до 19.00 час;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выходные дни: суббота, </w:t>
      </w:r>
      <w:r w:rsidRPr="006841FD">
        <w:rPr>
          <w:spacing w:val="-1"/>
          <w:sz w:val="28"/>
          <w:szCs w:val="28"/>
        </w:rPr>
        <w:t xml:space="preserve">воскресенье, </w:t>
      </w:r>
      <w:r w:rsidRPr="006841FD">
        <w:rPr>
          <w:sz w:val="28"/>
          <w:szCs w:val="28"/>
        </w:rPr>
        <w:t>праздничные дни;</w:t>
      </w:r>
    </w:p>
    <w:p w:rsidR="00EF0EEF" w:rsidRPr="006841FD" w:rsidRDefault="00EF0EEF" w:rsidP="00EF0E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- продолжительность рабочего дня, предшествующего нерабочему праздничному дню уменьшается на 1 час, согласно трудовому законодательству РФ.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Структурные подразделения, расположенные по адресам: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</w:rPr>
      </w:pPr>
      <w:r w:rsidRPr="006841FD">
        <w:rPr>
          <w:sz w:val="28"/>
          <w:szCs w:val="28"/>
        </w:rPr>
        <w:t>618205, Россия, Пермский край, г</w:t>
      </w:r>
      <w:proofErr w:type="gramStart"/>
      <w:r w:rsidRPr="006841FD">
        <w:rPr>
          <w:sz w:val="28"/>
          <w:szCs w:val="28"/>
        </w:rPr>
        <w:t>.Ч</w:t>
      </w:r>
      <w:proofErr w:type="gramEnd"/>
      <w:r w:rsidRPr="006841FD">
        <w:rPr>
          <w:sz w:val="28"/>
          <w:szCs w:val="28"/>
        </w:rPr>
        <w:t>усовой, ул.Лесная, д.2; 618201, Россия, Пермский край, г.Чусовой, ул.Балашова, д.22 функционируют в режиме: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</w:rPr>
      </w:pPr>
      <w:r w:rsidRPr="006841FD">
        <w:rPr>
          <w:sz w:val="28"/>
        </w:rPr>
        <w:t>- полный день - 10,5 - часовое пребывание воспитанников;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</w:rPr>
      </w:pPr>
      <w:r w:rsidRPr="006841FD">
        <w:rPr>
          <w:sz w:val="28"/>
        </w:rPr>
        <w:t>- пятидневная рабочая неделя;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</w:rPr>
      </w:pPr>
      <w:r w:rsidRPr="006841FD">
        <w:rPr>
          <w:sz w:val="28"/>
        </w:rPr>
        <w:t>- часы работы: с 07.00 до 17.30 час;</w:t>
      </w:r>
    </w:p>
    <w:p w:rsidR="00EF0EEF" w:rsidRPr="006841FD" w:rsidRDefault="00EF0EEF" w:rsidP="00EF0EEF">
      <w:pPr>
        <w:widowControl w:val="0"/>
        <w:tabs>
          <w:tab w:val="left" w:pos="0"/>
          <w:tab w:val="left" w:pos="1276"/>
        </w:tabs>
        <w:jc w:val="both"/>
        <w:rPr>
          <w:sz w:val="28"/>
        </w:rPr>
      </w:pPr>
      <w:r w:rsidRPr="006841FD">
        <w:rPr>
          <w:sz w:val="28"/>
        </w:rPr>
        <w:t xml:space="preserve">- выходные дни: суббота, </w:t>
      </w:r>
      <w:r w:rsidRPr="006841FD">
        <w:rPr>
          <w:spacing w:val="-1"/>
          <w:sz w:val="28"/>
        </w:rPr>
        <w:t xml:space="preserve">воскресенье, </w:t>
      </w:r>
      <w:r w:rsidRPr="006841FD">
        <w:rPr>
          <w:sz w:val="28"/>
        </w:rPr>
        <w:t>праздничные дни;</w:t>
      </w:r>
    </w:p>
    <w:p w:rsidR="00EF0EEF" w:rsidRPr="006841FD" w:rsidRDefault="00EF0EEF" w:rsidP="00EF0EE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- продолжительность рабочего дня, предшествующего нерабочему праздничному дню уменьшается на 1 час, согласно трудовому законодательству РФ.</w:t>
      </w:r>
    </w:p>
    <w:p w:rsidR="004847BE" w:rsidRPr="006841FD" w:rsidRDefault="004847BE" w:rsidP="004847BE">
      <w:pPr>
        <w:jc w:val="both"/>
        <w:rPr>
          <w:b/>
          <w:sz w:val="16"/>
          <w:szCs w:val="16"/>
        </w:rPr>
      </w:pPr>
    </w:p>
    <w:p w:rsidR="004847BE" w:rsidRPr="006841FD" w:rsidRDefault="004847BE" w:rsidP="00EF0EEF">
      <w:pPr>
        <w:ind w:left="1080" w:hanging="513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Обеспечение безопасности</w:t>
      </w:r>
    </w:p>
    <w:p w:rsidR="00EF0EEF" w:rsidRPr="006841FD" w:rsidRDefault="00EF0EEF" w:rsidP="006A7B56">
      <w:pPr>
        <w:ind w:firstLine="709"/>
        <w:jc w:val="both"/>
        <w:rPr>
          <w:b/>
          <w:sz w:val="28"/>
          <w:szCs w:val="28"/>
        </w:rPr>
      </w:pPr>
      <w:r w:rsidRPr="006841FD">
        <w:rPr>
          <w:sz w:val="28"/>
          <w:szCs w:val="28"/>
        </w:rPr>
        <w:t xml:space="preserve">МБДОУ оборудовано специальными системами безопасности: ПАК «Стрелец – Мониторинг», «Кнопка тревожной сигнализации». </w:t>
      </w:r>
      <w:r w:rsidRPr="006841FD">
        <w:rPr>
          <w:sz w:val="28"/>
          <w:szCs w:val="28"/>
        </w:rPr>
        <w:tab/>
        <w:t xml:space="preserve">Дополнительно </w:t>
      </w:r>
      <w:proofErr w:type="gramStart"/>
      <w:r w:rsidRPr="006841FD">
        <w:rPr>
          <w:sz w:val="28"/>
          <w:szCs w:val="28"/>
        </w:rPr>
        <w:t>контроль за</w:t>
      </w:r>
      <w:proofErr w:type="gramEnd"/>
      <w:r w:rsidRPr="006841FD">
        <w:rPr>
          <w:sz w:val="28"/>
          <w:szCs w:val="28"/>
        </w:rPr>
        <w:t xml:space="preserve"> безопасностью МБДОУ осуществляет дежурный администратор (сотрудник детского сада, в ночное время во всех зданиях контроль за безопасностью осуществляет  ночной сторож</w:t>
      </w:r>
      <w:r w:rsidR="006A7B56" w:rsidRPr="006841FD">
        <w:rPr>
          <w:sz w:val="28"/>
          <w:szCs w:val="28"/>
        </w:rPr>
        <w:t>).</w:t>
      </w:r>
      <w:r w:rsidRPr="006841FD">
        <w:rPr>
          <w:sz w:val="28"/>
          <w:szCs w:val="28"/>
        </w:rPr>
        <w:t xml:space="preserve"> В МБДОУ им</w:t>
      </w:r>
      <w:r w:rsidR="006A7B56" w:rsidRPr="006841FD">
        <w:rPr>
          <w:sz w:val="28"/>
          <w:szCs w:val="28"/>
        </w:rPr>
        <w:t>еется 8  видеокамер  наблюдения</w:t>
      </w:r>
      <w:r w:rsidRPr="006841FD">
        <w:rPr>
          <w:sz w:val="28"/>
          <w:szCs w:val="28"/>
        </w:rPr>
        <w:t>.</w:t>
      </w:r>
    </w:p>
    <w:p w:rsidR="004847BE" w:rsidRPr="006841FD" w:rsidRDefault="004847BE" w:rsidP="00C9610B">
      <w:pPr>
        <w:numPr>
          <w:ilvl w:val="0"/>
          <w:numId w:val="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детском саду разработан  паспорт безопасности (антитеррористической защищенн</w:t>
      </w:r>
      <w:r w:rsidR="00A47936">
        <w:rPr>
          <w:sz w:val="28"/>
          <w:szCs w:val="28"/>
        </w:rPr>
        <w:t xml:space="preserve">ости), согласован с </w:t>
      </w:r>
      <w:r w:rsidRPr="006841FD">
        <w:rPr>
          <w:sz w:val="28"/>
          <w:szCs w:val="28"/>
        </w:rPr>
        <w:t xml:space="preserve"> начальником отдела по делам ГО и ЧС г. </w:t>
      </w:r>
      <w:proofErr w:type="spellStart"/>
      <w:r w:rsidR="00EF0EEF" w:rsidRPr="006841FD">
        <w:rPr>
          <w:sz w:val="28"/>
          <w:szCs w:val="28"/>
        </w:rPr>
        <w:t>Чусового</w:t>
      </w:r>
      <w:proofErr w:type="spellEnd"/>
      <w:r w:rsidRPr="006841FD">
        <w:rPr>
          <w:sz w:val="28"/>
          <w:szCs w:val="28"/>
        </w:rPr>
        <w:t>.</w:t>
      </w:r>
    </w:p>
    <w:p w:rsidR="004847BE" w:rsidRPr="006841FD" w:rsidRDefault="004847BE" w:rsidP="00C9610B">
      <w:pPr>
        <w:numPr>
          <w:ilvl w:val="0"/>
          <w:numId w:val="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Имеется Декларация пожарной </w:t>
      </w:r>
      <w:proofErr w:type="gramStart"/>
      <w:r w:rsidRPr="006841FD">
        <w:rPr>
          <w:sz w:val="28"/>
          <w:szCs w:val="28"/>
        </w:rPr>
        <w:t>безопасности</w:t>
      </w:r>
      <w:proofErr w:type="gramEnd"/>
      <w:r w:rsidRPr="006841FD">
        <w:rPr>
          <w:sz w:val="28"/>
          <w:szCs w:val="28"/>
        </w:rPr>
        <w:t xml:space="preserve"> зарегистрированная О</w:t>
      </w:r>
      <w:r w:rsidR="00A47936">
        <w:rPr>
          <w:sz w:val="28"/>
          <w:szCs w:val="28"/>
        </w:rPr>
        <w:t>НПР</w:t>
      </w:r>
      <w:r w:rsidRPr="006841FD">
        <w:rPr>
          <w:sz w:val="28"/>
          <w:szCs w:val="28"/>
        </w:rPr>
        <w:t xml:space="preserve"> по </w:t>
      </w:r>
      <w:proofErr w:type="spellStart"/>
      <w:r w:rsidR="00A47936">
        <w:rPr>
          <w:sz w:val="28"/>
          <w:szCs w:val="28"/>
        </w:rPr>
        <w:t>Чусовскому</w:t>
      </w:r>
      <w:proofErr w:type="spellEnd"/>
      <w:r w:rsidR="00A47936">
        <w:rPr>
          <w:sz w:val="28"/>
          <w:szCs w:val="28"/>
        </w:rPr>
        <w:t xml:space="preserve"> муниципальному </w:t>
      </w:r>
      <w:r w:rsidRPr="006841FD">
        <w:rPr>
          <w:sz w:val="28"/>
          <w:szCs w:val="28"/>
        </w:rPr>
        <w:t xml:space="preserve"> району.</w:t>
      </w:r>
    </w:p>
    <w:p w:rsidR="004847BE" w:rsidRPr="006841FD" w:rsidRDefault="004847BE" w:rsidP="00C9610B">
      <w:pPr>
        <w:numPr>
          <w:ilvl w:val="0"/>
          <w:numId w:val="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детском саду установлена «тревожная сигнализация», автоматическая установка пожарной сигнализации.</w:t>
      </w:r>
    </w:p>
    <w:p w:rsidR="004847BE" w:rsidRPr="006841FD" w:rsidRDefault="004847BE" w:rsidP="00C9610B">
      <w:pPr>
        <w:numPr>
          <w:ilvl w:val="0"/>
          <w:numId w:val="8"/>
        </w:numPr>
        <w:tabs>
          <w:tab w:val="clear" w:pos="1140"/>
          <w:tab w:val="num" w:pos="0"/>
        </w:tabs>
        <w:ind w:left="0" w:firstLine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ДОУ  ведутся  мероприятия по соблюдению правил пожарной безопасности и ПДД.</w:t>
      </w:r>
    </w:p>
    <w:p w:rsidR="004847BE" w:rsidRPr="006841FD" w:rsidRDefault="004847BE" w:rsidP="00C9610B">
      <w:pPr>
        <w:numPr>
          <w:ilvl w:val="0"/>
          <w:numId w:val="8"/>
        </w:numPr>
        <w:tabs>
          <w:tab w:val="clear" w:pos="1140"/>
          <w:tab w:val="num" w:pos="0"/>
        </w:tabs>
        <w:spacing w:after="120"/>
        <w:ind w:left="0" w:firstLine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Педагоги ДОУ проводят с детьми мероприятия по ОБЖ. </w:t>
      </w:r>
    </w:p>
    <w:p w:rsidR="007C3C97" w:rsidRPr="006841FD" w:rsidRDefault="007C3C97" w:rsidP="007C3C97">
      <w:pPr>
        <w:pStyle w:val="aa"/>
        <w:spacing w:before="120" w:after="120"/>
        <w:ind w:left="0"/>
        <w:jc w:val="both"/>
        <w:rPr>
          <w:sz w:val="28"/>
          <w:szCs w:val="28"/>
        </w:rPr>
      </w:pPr>
      <w:r w:rsidRPr="006841FD">
        <w:rPr>
          <w:b/>
          <w:sz w:val="28"/>
          <w:szCs w:val="28"/>
          <w:u w:val="single"/>
        </w:rPr>
        <w:t>Вывод:</w:t>
      </w:r>
      <w:r w:rsidRPr="006841FD">
        <w:rPr>
          <w:sz w:val="28"/>
          <w:szCs w:val="28"/>
        </w:rPr>
        <w:t xml:space="preserve"> Вся 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предупреждению чрезвычайных ситуаций.  Издаются приказы, работает  пожарно-техническая комиссия, комиссия по охране труда. Все предписания контролирующих органов своевременно исполняются.  </w:t>
      </w:r>
    </w:p>
    <w:p w:rsidR="007C3C97" w:rsidRPr="006841FD" w:rsidRDefault="007C3C97" w:rsidP="007C3C97">
      <w:pPr>
        <w:spacing w:after="120"/>
        <w:ind w:left="284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Питание в ДОУ</w:t>
      </w:r>
    </w:p>
    <w:p w:rsidR="00C67D63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Питание в ДО</w:t>
      </w:r>
      <w:r w:rsidR="007C3C97" w:rsidRPr="006841FD">
        <w:rPr>
          <w:sz w:val="28"/>
          <w:szCs w:val="28"/>
        </w:rPr>
        <w:t>У</w:t>
      </w:r>
      <w:r w:rsidRPr="006841FD">
        <w:rPr>
          <w:sz w:val="28"/>
          <w:szCs w:val="28"/>
        </w:rPr>
        <w:t xml:space="preserve"> осуществляется в соответствии с 10-дневным меню и обеспечивает сбалансированное 4-х разовое питание детей в группах с </w:t>
      </w:r>
      <w:r w:rsidR="006A7B56" w:rsidRPr="006841FD">
        <w:rPr>
          <w:sz w:val="28"/>
          <w:szCs w:val="28"/>
        </w:rPr>
        <w:t xml:space="preserve">10,5 и </w:t>
      </w:r>
      <w:r w:rsidRPr="006841FD">
        <w:rPr>
          <w:sz w:val="28"/>
          <w:szCs w:val="28"/>
        </w:rPr>
        <w:lastRenderedPageBreak/>
        <w:t>12-ти часовым пребыванием в соответствии с санитарными правилами и нормами. При организации питания учитываются возрастные физиологические нормы суточной потребности, суммарный объем блюд по приему пищи (в граммах).</w:t>
      </w:r>
    </w:p>
    <w:p w:rsidR="004847BE" w:rsidRPr="006841FD" w:rsidRDefault="007C3C97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</w:t>
      </w:r>
      <w:r w:rsidR="004847BE" w:rsidRPr="006841FD">
        <w:rPr>
          <w:sz w:val="28"/>
          <w:szCs w:val="28"/>
        </w:rPr>
        <w:t xml:space="preserve">Система работы по здоровье сбережению воспитанников, консолидирующая интересы всех участников педагогического процесса, направлена на формирование у детей ответственного отношения к здоровью, оказание коррекционной помощи детям и созданию условий, адекватных возможностям каждого ребенка, в том числе детей с проблемами в физическом и психическом развитии Воспитанникам Учреждения гарантируется: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охрана жизни и здоровья;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защита от всех форм физического и психического насилия, оскорбления личности;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защита его достоинства;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удовлетворенность потребностей в эмоционально-личностном общении;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удовлетворение физиологических потребностей в соответствии с его возрастом и индивидуальными особенностями развития;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развитие его творческих способностей и интересов;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- получение помощи в коррекции отклонений в физическом и психическом развитии детей; </w:t>
      </w:r>
    </w:p>
    <w:p w:rsidR="004847BE" w:rsidRPr="006841FD" w:rsidRDefault="004847BE" w:rsidP="004847BE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- предоставление оборудования, игр, игрушек, учебных пособий.</w:t>
      </w:r>
    </w:p>
    <w:p w:rsidR="004847BE" w:rsidRPr="006841FD" w:rsidRDefault="004847BE" w:rsidP="00294B2F">
      <w:pPr>
        <w:spacing w:after="120"/>
        <w:ind w:left="1080" w:hanging="513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Контингент воспитанников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47"/>
        <w:gridCol w:w="1677"/>
        <w:gridCol w:w="1515"/>
        <w:gridCol w:w="1572"/>
        <w:gridCol w:w="1523"/>
      </w:tblGrid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C67D63">
            <w:pPr>
              <w:rPr>
                <w:b/>
                <w:bCs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C67D63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Первомайская 11- а</w:t>
            </w:r>
          </w:p>
          <w:p w:rsidR="00C67D63" w:rsidRPr="006841FD" w:rsidRDefault="00C67D63" w:rsidP="00C67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C67D63" w:rsidRPr="006841FD" w:rsidRDefault="00C67D63" w:rsidP="00C67D63">
            <w:r w:rsidRPr="006841FD">
              <w:t xml:space="preserve">пос. </w:t>
            </w:r>
            <w:proofErr w:type="spellStart"/>
            <w:r w:rsidRPr="006841FD">
              <w:t>Лямино</w:t>
            </w:r>
            <w:proofErr w:type="spellEnd"/>
            <w:r w:rsidRPr="006841FD">
              <w:t>, ул. Свободы,11- а</w:t>
            </w:r>
          </w:p>
          <w:p w:rsidR="00C67D63" w:rsidRPr="006841FD" w:rsidRDefault="00C67D63" w:rsidP="00C67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C67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>усовой, ул.Балашова, д.22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C67D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>усовой, ул.Лесная, д.2</w:t>
            </w:r>
          </w:p>
        </w:tc>
      </w:tr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6C4362">
            <w:pPr>
              <w:rPr>
                <w:bCs/>
                <w:i/>
              </w:rPr>
            </w:pPr>
            <w:r w:rsidRPr="006841FD">
              <w:rPr>
                <w:bCs/>
              </w:rPr>
              <w:t>Количество групп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6</w:t>
            </w:r>
          </w:p>
        </w:tc>
        <w:tc>
          <w:tcPr>
            <w:tcW w:w="1418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3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2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1</w:t>
            </w:r>
          </w:p>
        </w:tc>
      </w:tr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6C4362">
            <w:pPr>
              <w:rPr>
                <w:bCs/>
              </w:rPr>
            </w:pPr>
            <w:r w:rsidRPr="006841FD">
              <w:rPr>
                <w:bCs/>
              </w:rPr>
              <w:t>Списочный  состав, из них: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40C9C" w:rsidP="00540C9C">
            <w:pPr>
              <w:jc w:val="center"/>
            </w:pPr>
            <w:r w:rsidRPr="006841FD">
              <w:t>145</w:t>
            </w:r>
          </w:p>
        </w:tc>
        <w:tc>
          <w:tcPr>
            <w:tcW w:w="1418" w:type="dxa"/>
            <w:shd w:val="clear" w:color="auto" w:fill="auto"/>
          </w:tcPr>
          <w:p w:rsidR="00C67D63" w:rsidRPr="006841FD" w:rsidRDefault="00540C9C" w:rsidP="00540C9C">
            <w:pPr>
              <w:jc w:val="center"/>
            </w:pPr>
            <w:r w:rsidRPr="006841FD">
              <w:t>69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7C3C97" w:rsidP="00540C9C">
            <w:pPr>
              <w:jc w:val="center"/>
            </w:pPr>
            <w:r w:rsidRPr="006841FD">
              <w:t>39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40C9C" w:rsidP="00540C9C">
            <w:pPr>
              <w:jc w:val="center"/>
            </w:pPr>
            <w:r w:rsidRPr="006841FD">
              <w:t>19</w:t>
            </w:r>
          </w:p>
        </w:tc>
      </w:tr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7C3C97">
            <w:pPr>
              <w:rPr>
                <w:bCs/>
                <w:i/>
              </w:rPr>
            </w:pPr>
            <w:r w:rsidRPr="006841FD">
              <w:rPr>
                <w:bCs/>
              </w:rPr>
              <w:t xml:space="preserve">от </w:t>
            </w:r>
            <w:r w:rsidR="007C3C97" w:rsidRPr="006841FD">
              <w:rPr>
                <w:bCs/>
              </w:rPr>
              <w:t>2</w:t>
            </w:r>
            <w:r w:rsidRPr="006841FD">
              <w:rPr>
                <w:bCs/>
              </w:rPr>
              <w:t xml:space="preserve"> года до 3-х лет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19</w:t>
            </w:r>
          </w:p>
        </w:tc>
        <w:tc>
          <w:tcPr>
            <w:tcW w:w="1418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15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7C3C97" w:rsidP="00540C9C">
            <w:pPr>
              <w:jc w:val="center"/>
            </w:pPr>
            <w:r w:rsidRPr="006841FD">
              <w:t>6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3</w:t>
            </w:r>
          </w:p>
        </w:tc>
      </w:tr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6C4362">
            <w:pPr>
              <w:rPr>
                <w:bCs/>
              </w:rPr>
            </w:pPr>
            <w:r w:rsidRPr="006841FD">
              <w:rPr>
                <w:bCs/>
              </w:rPr>
              <w:t>от 3-х лет старше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126</w:t>
            </w:r>
          </w:p>
        </w:tc>
        <w:tc>
          <w:tcPr>
            <w:tcW w:w="1418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54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7C3C97" w:rsidP="00540C9C">
            <w:pPr>
              <w:jc w:val="center"/>
            </w:pPr>
            <w:r w:rsidRPr="006841FD">
              <w:t>33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16</w:t>
            </w:r>
          </w:p>
        </w:tc>
      </w:tr>
      <w:tr w:rsidR="00C67D63" w:rsidRPr="006841FD" w:rsidTr="003342E4">
        <w:tc>
          <w:tcPr>
            <w:tcW w:w="3539" w:type="dxa"/>
            <w:shd w:val="clear" w:color="auto" w:fill="auto"/>
          </w:tcPr>
          <w:p w:rsidR="00C67D63" w:rsidRPr="006841FD" w:rsidRDefault="00C67D63" w:rsidP="006C4362">
            <w:pPr>
              <w:rPr>
                <w:bCs/>
              </w:rPr>
            </w:pPr>
            <w:r w:rsidRPr="006841FD">
              <w:rPr>
                <w:bCs/>
              </w:rPr>
              <w:t>Комбинированные группы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572C5D" w:rsidP="00540C9C">
            <w:pPr>
              <w:jc w:val="center"/>
            </w:pPr>
            <w:r w:rsidRPr="006841FD">
              <w:t>2</w:t>
            </w:r>
          </w:p>
        </w:tc>
        <w:tc>
          <w:tcPr>
            <w:tcW w:w="1418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0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1</w:t>
            </w:r>
          </w:p>
        </w:tc>
        <w:tc>
          <w:tcPr>
            <w:tcW w:w="1559" w:type="dxa"/>
            <w:shd w:val="clear" w:color="auto" w:fill="auto"/>
          </w:tcPr>
          <w:p w:rsidR="00C67D63" w:rsidRPr="006841FD" w:rsidRDefault="00C67D63" w:rsidP="00540C9C">
            <w:pPr>
              <w:jc w:val="center"/>
            </w:pPr>
            <w:r w:rsidRPr="006841FD">
              <w:t>0</w:t>
            </w:r>
          </w:p>
        </w:tc>
      </w:tr>
    </w:tbl>
    <w:p w:rsidR="004847BE" w:rsidRPr="006841FD" w:rsidRDefault="004847BE" w:rsidP="00294B2F">
      <w:pPr>
        <w:spacing w:before="120"/>
        <w:ind w:firstLine="567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Социальный паспорт семей воспитанников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 социальному составу преобладает полная семья – 75%, не полная – 24%, опекуны – 1%.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Высшее образование имеют – 49% родителей, </w:t>
      </w:r>
      <w:proofErr w:type="spellStart"/>
      <w:r w:rsidRPr="006841FD">
        <w:rPr>
          <w:sz w:val="28"/>
          <w:szCs w:val="28"/>
        </w:rPr>
        <w:t>средне-специальное</w:t>
      </w:r>
      <w:proofErr w:type="spellEnd"/>
      <w:r w:rsidRPr="006841FD">
        <w:rPr>
          <w:sz w:val="28"/>
          <w:szCs w:val="28"/>
        </w:rPr>
        <w:t xml:space="preserve"> – 41%,</w:t>
      </w:r>
      <w:r w:rsidRPr="006841FD">
        <w:t xml:space="preserve"> </w:t>
      </w:r>
      <w:r w:rsidRPr="006841FD">
        <w:rPr>
          <w:sz w:val="28"/>
          <w:szCs w:val="28"/>
        </w:rPr>
        <w:t>средне</w:t>
      </w:r>
      <w:r w:rsidR="00C67D63" w:rsidRPr="006841FD">
        <w:rPr>
          <w:sz w:val="28"/>
          <w:szCs w:val="28"/>
        </w:rPr>
        <w:t>е</w:t>
      </w:r>
      <w:r w:rsidRPr="006841FD">
        <w:rPr>
          <w:sz w:val="28"/>
          <w:szCs w:val="28"/>
        </w:rPr>
        <w:t xml:space="preserve"> – 10%.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 количественному составу детей в семье: 1 ребенок – 65% , 2 ребенка – 25%, 3 ребенка – 10%.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Таким образом, можно говорить о тенденциях в развитии современной семьи: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•  повысился образовательный уровень семей;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•  увеличивается количество детей в семьях;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•  появление семей, взявших детей по</w:t>
      </w:r>
      <w:r w:rsidR="00C67D63" w:rsidRPr="006841FD">
        <w:rPr>
          <w:sz w:val="28"/>
          <w:szCs w:val="28"/>
        </w:rPr>
        <w:t>д</w:t>
      </w:r>
      <w:r w:rsidRPr="006841FD">
        <w:rPr>
          <w:sz w:val="28"/>
          <w:szCs w:val="28"/>
        </w:rPr>
        <w:t xml:space="preserve"> опеку.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С целью создания единого образовательного пространства развития ребенка в семье и ДОУ разработана технология работы с родителями, которая включает в себя: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1. Адаптационный период: знакомство с ДОУ (договор, экскурсия, знакомство с программой).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2. Выявление потребностей, интересов и возможностей семьи. Разработка системы мероприятий и подбор дифференцированных форм работы.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3.  Реализация общих мероприятий: школа психолога, совместные праздники, родительские собрания, обустройство участков и помещений детского сада.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4. Дифференцированная работа с семьями с учетом проблемного поля семьи: посещение ребенка на дому, почтовый ящик «Поговорим о наших детях», буклеты с оперативной информацией, консультации, беседы.</w:t>
      </w:r>
    </w:p>
    <w:p w:rsidR="004847BE" w:rsidRPr="006841FD" w:rsidRDefault="004847BE" w:rsidP="004847BE">
      <w:pPr>
        <w:ind w:firstLine="426"/>
        <w:jc w:val="both"/>
        <w:rPr>
          <w:b/>
          <w:sz w:val="16"/>
          <w:szCs w:val="16"/>
        </w:rPr>
      </w:pPr>
    </w:p>
    <w:p w:rsidR="004847BE" w:rsidRPr="006841FD" w:rsidRDefault="004847BE" w:rsidP="00C67D63">
      <w:pPr>
        <w:ind w:firstLine="426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Структура управления ДОУ</w:t>
      </w:r>
    </w:p>
    <w:p w:rsidR="00C67D63" w:rsidRPr="006841FD" w:rsidRDefault="00C67D63" w:rsidP="008A3381">
      <w:pPr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Управление ДОУ осуществляется в соответствии с законом «Об образовании в Российской Федерации» и на основании Устава ДОУ.</w:t>
      </w:r>
    </w:p>
    <w:p w:rsidR="00C67D63" w:rsidRPr="006841FD" w:rsidRDefault="00C67D63" w:rsidP="00C67D63">
      <w:pPr>
        <w:ind w:firstLine="708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Непосредственное руководство и управление осуществляет заведующий, который назначается Учредителем. Управление ДОУ  строится на принципах единоначалии и коллегиальности, обеспечивающий государственно – общественный характер управления ДОУ. </w:t>
      </w:r>
    </w:p>
    <w:p w:rsidR="00C67D63" w:rsidRPr="006841FD" w:rsidRDefault="00C67D63" w:rsidP="00C67D63">
      <w:pPr>
        <w:ind w:firstLine="708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Коллегиальные органы</w:t>
      </w:r>
      <w:r w:rsidRPr="006841FD">
        <w:rPr>
          <w:sz w:val="28"/>
          <w:szCs w:val="28"/>
        </w:rPr>
        <w:t xml:space="preserve">: Общее собрание </w:t>
      </w:r>
      <w:r w:rsidR="008A3381" w:rsidRPr="006841FD">
        <w:rPr>
          <w:sz w:val="28"/>
          <w:szCs w:val="28"/>
        </w:rPr>
        <w:t xml:space="preserve">работников </w:t>
      </w:r>
      <w:r w:rsidRPr="006841FD">
        <w:rPr>
          <w:sz w:val="28"/>
          <w:szCs w:val="28"/>
        </w:rPr>
        <w:t>ДОУ, Педагогический совет и Родительский комитет.</w:t>
      </w:r>
    </w:p>
    <w:p w:rsidR="00C67D63" w:rsidRPr="006841FD" w:rsidRDefault="00C67D63" w:rsidP="00C67D63">
      <w:pPr>
        <w:ind w:firstLine="72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ДОУ распределены обязанности между членами администрации в целях улучшения работы, недопущения дублирования, создания системы координации действий администрации ДОУ. </w:t>
      </w:r>
    </w:p>
    <w:p w:rsidR="004847BE" w:rsidRPr="006841FD" w:rsidRDefault="004847BE" w:rsidP="004847BE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Концептуальные идеи, заложенные в </w:t>
      </w:r>
      <w:r w:rsidR="008A3381" w:rsidRPr="006841FD">
        <w:rPr>
          <w:sz w:val="28"/>
          <w:szCs w:val="28"/>
        </w:rPr>
        <w:t>П</w:t>
      </w:r>
      <w:r w:rsidRPr="006841FD">
        <w:rPr>
          <w:sz w:val="28"/>
          <w:szCs w:val="28"/>
        </w:rPr>
        <w:t>рограмме развития, требуют от педагогического коллектива высокого уровня профессионального мастерства,  в связи  с этим в ДОУ проводится  систематическая работа по повышению профессиональной компетентности, освоению новых технологий, методик.</w:t>
      </w:r>
    </w:p>
    <w:p w:rsidR="004847BE" w:rsidRDefault="004847BE" w:rsidP="004847BE">
      <w:pPr>
        <w:spacing w:before="12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Образов</w:t>
      </w:r>
      <w:r w:rsidR="008A3381" w:rsidRPr="006841FD">
        <w:rPr>
          <w:sz w:val="28"/>
          <w:szCs w:val="28"/>
        </w:rPr>
        <w:t>ательный процесс осуществляют 2</w:t>
      </w:r>
      <w:r w:rsidR="00D123BA" w:rsidRPr="006841FD">
        <w:rPr>
          <w:sz w:val="28"/>
          <w:szCs w:val="28"/>
        </w:rPr>
        <w:t>3</w:t>
      </w:r>
      <w:r w:rsidRPr="006841FD">
        <w:rPr>
          <w:sz w:val="28"/>
          <w:szCs w:val="28"/>
        </w:rPr>
        <w:t xml:space="preserve"> педагог</w:t>
      </w:r>
      <w:r w:rsidR="00D123BA" w:rsidRPr="006841FD">
        <w:rPr>
          <w:sz w:val="28"/>
          <w:szCs w:val="28"/>
        </w:rPr>
        <w:t>а</w:t>
      </w:r>
      <w:r w:rsidRPr="006841FD">
        <w:rPr>
          <w:sz w:val="28"/>
          <w:szCs w:val="28"/>
        </w:rPr>
        <w:t>.</w:t>
      </w:r>
    </w:p>
    <w:p w:rsidR="00742B37" w:rsidRPr="006841FD" w:rsidRDefault="00742B37" w:rsidP="004847BE">
      <w:pPr>
        <w:spacing w:before="120"/>
        <w:ind w:firstLine="567"/>
        <w:jc w:val="both"/>
        <w:rPr>
          <w:sz w:val="28"/>
          <w:szCs w:val="28"/>
        </w:rPr>
      </w:pPr>
    </w:p>
    <w:p w:rsidR="004847BE" w:rsidRPr="006841FD" w:rsidRDefault="004847BE" w:rsidP="001423CF">
      <w:pPr>
        <w:spacing w:after="120"/>
        <w:ind w:firstLine="567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Профессиональный уровень  педагогов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2"/>
        <w:gridCol w:w="781"/>
        <w:gridCol w:w="1235"/>
        <w:gridCol w:w="1407"/>
        <w:gridCol w:w="1396"/>
        <w:gridCol w:w="1559"/>
        <w:gridCol w:w="1134"/>
      </w:tblGrid>
      <w:tr w:rsidR="008A3381" w:rsidRPr="006841FD" w:rsidTr="008A3381">
        <w:trPr>
          <w:trHeight w:val="492"/>
        </w:trPr>
        <w:tc>
          <w:tcPr>
            <w:tcW w:w="2122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Категория</w:t>
            </w:r>
          </w:p>
        </w:tc>
        <w:tc>
          <w:tcPr>
            <w:tcW w:w="781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Воспитатели</w:t>
            </w:r>
          </w:p>
        </w:tc>
        <w:tc>
          <w:tcPr>
            <w:tcW w:w="1235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Учитель-логопед</w:t>
            </w:r>
          </w:p>
        </w:tc>
        <w:tc>
          <w:tcPr>
            <w:tcW w:w="1407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Музыкальный руководитель</w:t>
            </w:r>
          </w:p>
        </w:tc>
        <w:tc>
          <w:tcPr>
            <w:tcW w:w="1396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Старший воспитатель</w:t>
            </w:r>
          </w:p>
        </w:tc>
        <w:tc>
          <w:tcPr>
            <w:tcW w:w="1559" w:type="dxa"/>
          </w:tcPr>
          <w:p w:rsidR="008A3381" w:rsidRPr="006841FD" w:rsidRDefault="008A3381" w:rsidP="008A3381">
            <w:pPr>
              <w:jc w:val="center"/>
              <w:rPr>
                <w:bCs/>
              </w:rPr>
            </w:pPr>
            <w:r w:rsidRPr="006841FD">
              <w:rPr>
                <w:bCs/>
              </w:rPr>
              <w:t>Инструктор по физической культуре</w:t>
            </w:r>
          </w:p>
        </w:tc>
        <w:tc>
          <w:tcPr>
            <w:tcW w:w="1134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rPr>
                <w:bCs/>
              </w:rPr>
              <w:t>Итого</w:t>
            </w:r>
          </w:p>
        </w:tc>
      </w:tr>
      <w:tr w:rsidR="008A3381" w:rsidRPr="006841FD" w:rsidTr="008A3381">
        <w:trPr>
          <w:trHeight w:val="159"/>
        </w:trPr>
        <w:tc>
          <w:tcPr>
            <w:tcW w:w="2122" w:type="dxa"/>
            <w:hideMark/>
          </w:tcPr>
          <w:p w:rsidR="008A3381" w:rsidRPr="006841FD" w:rsidRDefault="008A3381" w:rsidP="006C4362">
            <w:r w:rsidRPr="006841FD">
              <w:t>Высшая</w:t>
            </w:r>
          </w:p>
        </w:tc>
        <w:tc>
          <w:tcPr>
            <w:tcW w:w="781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t>0</w:t>
            </w:r>
          </w:p>
        </w:tc>
        <w:tc>
          <w:tcPr>
            <w:tcW w:w="1235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t>0</w:t>
            </w:r>
          </w:p>
        </w:tc>
        <w:tc>
          <w:tcPr>
            <w:tcW w:w="1407" w:type="dxa"/>
            <w:hideMark/>
          </w:tcPr>
          <w:p w:rsidR="008A3381" w:rsidRPr="006841FD" w:rsidRDefault="008A3381" w:rsidP="008A3381">
            <w:pPr>
              <w:jc w:val="center"/>
            </w:pPr>
            <w:r w:rsidRPr="006841FD">
              <w:t>0</w:t>
            </w:r>
          </w:p>
        </w:tc>
        <w:tc>
          <w:tcPr>
            <w:tcW w:w="1396" w:type="dxa"/>
            <w:hideMark/>
          </w:tcPr>
          <w:p w:rsidR="008A3381" w:rsidRPr="006841FD" w:rsidRDefault="008A3381" w:rsidP="006C4362">
            <w:pPr>
              <w:jc w:val="center"/>
            </w:pPr>
            <w:r w:rsidRPr="006841FD">
              <w:t>0</w:t>
            </w:r>
          </w:p>
        </w:tc>
        <w:tc>
          <w:tcPr>
            <w:tcW w:w="1559" w:type="dxa"/>
          </w:tcPr>
          <w:p w:rsidR="008A3381" w:rsidRPr="006841FD" w:rsidRDefault="008A3381" w:rsidP="006C4362">
            <w:pPr>
              <w:jc w:val="center"/>
            </w:pPr>
            <w:r w:rsidRPr="006841FD">
              <w:t>0</w:t>
            </w:r>
          </w:p>
        </w:tc>
        <w:tc>
          <w:tcPr>
            <w:tcW w:w="1134" w:type="dxa"/>
            <w:hideMark/>
          </w:tcPr>
          <w:p w:rsidR="008A3381" w:rsidRPr="006841FD" w:rsidRDefault="00D123BA" w:rsidP="006C4362">
            <w:pPr>
              <w:jc w:val="center"/>
              <w:rPr>
                <w:b/>
              </w:rPr>
            </w:pPr>
            <w:r w:rsidRPr="006841FD">
              <w:rPr>
                <w:b/>
              </w:rPr>
              <w:t>0</w:t>
            </w:r>
          </w:p>
        </w:tc>
      </w:tr>
      <w:tr w:rsidR="00D123BA" w:rsidRPr="006841FD" w:rsidTr="00D123BA">
        <w:trPr>
          <w:trHeight w:val="152"/>
        </w:trPr>
        <w:tc>
          <w:tcPr>
            <w:tcW w:w="2122" w:type="dxa"/>
            <w:hideMark/>
          </w:tcPr>
          <w:p w:rsidR="00D123BA" w:rsidRPr="006841FD" w:rsidRDefault="00D123BA" w:rsidP="00D123BA">
            <w:r w:rsidRPr="006841FD">
              <w:t>Первая</w:t>
            </w:r>
          </w:p>
        </w:tc>
        <w:tc>
          <w:tcPr>
            <w:tcW w:w="781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235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407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396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559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134" w:type="dxa"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0</w:t>
            </w:r>
          </w:p>
        </w:tc>
      </w:tr>
      <w:tr w:rsidR="00D123BA" w:rsidRPr="006841FD" w:rsidTr="008A3381">
        <w:trPr>
          <w:trHeight w:val="130"/>
        </w:trPr>
        <w:tc>
          <w:tcPr>
            <w:tcW w:w="2122" w:type="dxa"/>
            <w:hideMark/>
          </w:tcPr>
          <w:p w:rsidR="00D123BA" w:rsidRPr="006841FD" w:rsidRDefault="00D123BA" w:rsidP="00D123BA">
            <w:r w:rsidRPr="006841FD">
              <w:t xml:space="preserve">Соответствие </w:t>
            </w:r>
            <w:proofErr w:type="spellStart"/>
            <w:r w:rsidRPr="006841FD">
              <w:t>з</w:t>
            </w:r>
            <w:proofErr w:type="spellEnd"/>
            <w:r w:rsidRPr="006841FD">
              <w:t>/</w:t>
            </w:r>
            <w:proofErr w:type="spellStart"/>
            <w:r w:rsidRPr="006841FD">
              <w:t>д</w:t>
            </w:r>
            <w:proofErr w:type="spellEnd"/>
          </w:p>
        </w:tc>
        <w:tc>
          <w:tcPr>
            <w:tcW w:w="781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17</w:t>
            </w:r>
          </w:p>
        </w:tc>
        <w:tc>
          <w:tcPr>
            <w:tcW w:w="1235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1</w:t>
            </w:r>
          </w:p>
        </w:tc>
        <w:tc>
          <w:tcPr>
            <w:tcW w:w="1407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1</w:t>
            </w:r>
          </w:p>
        </w:tc>
        <w:tc>
          <w:tcPr>
            <w:tcW w:w="1396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1</w:t>
            </w:r>
          </w:p>
        </w:tc>
        <w:tc>
          <w:tcPr>
            <w:tcW w:w="1559" w:type="dxa"/>
          </w:tcPr>
          <w:p w:rsidR="00D123BA" w:rsidRPr="006841FD" w:rsidRDefault="00D123BA" w:rsidP="00D123BA">
            <w:pPr>
              <w:jc w:val="center"/>
            </w:pPr>
            <w:r w:rsidRPr="006841FD">
              <w:t>1</w:t>
            </w:r>
          </w:p>
        </w:tc>
        <w:tc>
          <w:tcPr>
            <w:tcW w:w="1134" w:type="dxa"/>
            <w:hideMark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21</w:t>
            </w:r>
          </w:p>
        </w:tc>
      </w:tr>
      <w:tr w:rsidR="00D123BA" w:rsidRPr="006841FD" w:rsidTr="008A3381">
        <w:trPr>
          <w:trHeight w:val="224"/>
        </w:trPr>
        <w:tc>
          <w:tcPr>
            <w:tcW w:w="2122" w:type="dxa"/>
            <w:hideMark/>
          </w:tcPr>
          <w:p w:rsidR="00D123BA" w:rsidRPr="006841FD" w:rsidRDefault="00D123BA" w:rsidP="00D123BA">
            <w:pPr>
              <w:ind w:left="502"/>
            </w:pPr>
            <w:proofErr w:type="gramStart"/>
            <w:r w:rsidRPr="006841FD">
              <w:t>б</w:t>
            </w:r>
            <w:proofErr w:type="gramEnd"/>
            <w:r w:rsidRPr="006841FD">
              <w:t>/к</w:t>
            </w:r>
          </w:p>
        </w:tc>
        <w:tc>
          <w:tcPr>
            <w:tcW w:w="781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2</w:t>
            </w:r>
          </w:p>
        </w:tc>
        <w:tc>
          <w:tcPr>
            <w:tcW w:w="1235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407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396" w:type="dxa"/>
            <w:hideMark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559" w:type="dxa"/>
          </w:tcPr>
          <w:p w:rsidR="00D123BA" w:rsidRPr="006841FD" w:rsidRDefault="00D123BA" w:rsidP="00D123BA">
            <w:pPr>
              <w:jc w:val="center"/>
            </w:pPr>
            <w:r w:rsidRPr="006841FD">
              <w:t>0</w:t>
            </w:r>
          </w:p>
        </w:tc>
        <w:tc>
          <w:tcPr>
            <w:tcW w:w="1134" w:type="dxa"/>
            <w:hideMark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2</w:t>
            </w:r>
          </w:p>
        </w:tc>
      </w:tr>
      <w:tr w:rsidR="00D123BA" w:rsidRPr="006841FD" w:rsidTr="00D123BA">
        <w:trPr>
          <w:trHeight w:val="145"/>
        </w:trPr>
        <w:tc>
          <w:tcPr>
            <w:tcW w:w="2122" w:type="dxa"/>
            <w:hideMark/>
          </w:tcPr>
          <w:p w:rsidR="00D123BA" w:rsidRPr="006841FD" w:rsidRDefault="00D123BA" w:rsidP="00D123BA">
            <w:pPr>
              <w:ind w:left="502"/>
              <w:rPr>
                <w:b/>
              </w:rPr>
            </w:pPr>
            <w:r w:rsidRPr="006841FD">
              <w:rPr>
                <w:b/>
              </w:rPr>
              <w:t>Итого</w:t>
            </w:r>
          </w:p>
        </w:tc>
        <w:tc>
          <w:tcPr>
            <w:tcW w:w="781" w:type="dxa"/>
            <w:hideMark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19</w:t>
            </w:r>
          </w:p>
        </w:tc>
        <w:tc>
          <w:tcPr>
            <w:tcW w:w="1235" w:type="dxa"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1</w:t>
            </w:r>
          </w:p>
        </w:tc>
        <w:tc>
          <w:tcPr>
            <w:tcW w:w="1407" w:type="dxa"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1</w:t>
            </w:r>
          </w:p>
        </w:tc>
        <w:tc>
          <w:tcPr>
            <w:tcW w:w="1396" w:type="dxa"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1</w:t>
            </w:r>
          </w:p>
        </w:tc>
        <w:tc>
          <w:tcPr>
            <w:tcW w:w="1559" w:type="dxa"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1</w:t>
            </w:r>
          </w:p>
        </w:tc>
        <w:tc>
          <w:tcPr>
            <w:tcW w:w="1134" w:type="dxa"/>
            <w:hideMark/>
          </w:tcPr>
          <w:p w:rsidR="00D123BA" w:rsidRPr="006841FD" w:rsidRDefault="00D123BA" w:rsidP="00D123BA">
            <w:pPr>
              <w:jc w:val="center"/>
              <w:rPr>
                <w:b/>
              </w:rPr>
            </w:pPr>
            <w:r w:rsidRPr="006841FD">
              <w:rPr>
                <w:b/>
              </w:rPr>
              <w:t>23</w:t>
            </w:r>
          </w:p>
        </w:tc>
      </w:tr>
    </w:tbl>
    <w:p w:rsidR="004847BE" w:rsidRPr="006841FD" w:rsidRDefault="004847BE" w:rsidP="004847BE">
      <w:pPr>
        <w:jc w:val="both"/>
        <w:rPr>
          <w:sz w:val="8"/>
          <w:szCs w:val="8"/>
        </w:rPr>
      </w:pPr>
    </w:p>
    <w:p w:rsidR="004847BE" w:rsidRPr="006841FD" w:rsidRDefault="004847BE" w:rsidP="004847BE">
      <w:pPr>
        <w:ind w:firstLine="567"/>
        <w:rPr>
          <w:b/>
          <w:sz w:val="28"/>
          <w:szCs w:val="28"/>
        </w:rPr>
      </w:pPr>
    </w:p>
    <w:p w:rsidR="004847BE" w:rsidRPr="006841FD" w:rsidRDefault="004847BE" w:rsidP="001423CF">
      <w:pPr>
        <w:ind w:firstLine="567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По стажу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8"/>
        <w:gridCol w:w="1535"/>
        <w:gridCol w:w="1536"/>
        <w:gridCol w:w="1536"/>
        <w:gridCol w:w="1536"/>
        <w:gridCol w:w="2182"/>
      </w:tblGrid>
      <w:tr w:rsidR="003E4D8D" w:rsidRPr="006841FD" w:rsidTr="006C4362">
        <w:tc>
          <w:tcPr>
            <w:tcW w:w="1581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lastRenderedPageBreak/>
              <w:t>1-3 года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3-5 лет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5-10 лет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10-15 лет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15-20 лет</w:t>
            </w:r>
          </w:p>
        </w:tc>
        <w:tc>
          <w:tcPr>
            <w:tcW w:w="2268" w:type="dxa"/>
            <w:shd w:val="clear" w:color="auto" w:fill="auto"/>
          </w:tcPr>
          <w:p w:rsidR="004847BE" w:rsidRPr="006841FD" w:rsidRDefault="004847BE" w:rsidP="006C4362">
            <w:pPr>
              <w:spacing w:before="12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20 и более лет</w:t>
            </w:r>
          </w:p>
        </w:tc>
      </w:tr>
      <w:tr w:rsidR="003E4D8D" w:rsidRPr="006841FD" w:rsidTr="006C4362">
        <w:tc>
          <w:tcPr>
            <w:tcW w:w="1581" w:type="dxa"/>
            <w:shd w:val="clear" w:color="auto" w:fill="auto"/>
          </w:tcPr>
          <w:p w:rsidR="004847BE" w:rsidRPr="006841FD" w:rsidRDefault="006A7B56" w:rsidP="003E4D8D">
            <w:pPr>
              <w:spacing w:before="120"/>
              <w:jc w:val="center"/>
              <w:rPr>
                <w:bCs/>
                <w:i/>
              </w:rPr>
            </w:pPr>
            <w:r w:rsidRPr="006841FD">
              <w:rPr>
                <w:bCs/>
                <w:i/>
              </w:rPr>
              <w:t>2</w:t>
            </w:r>
            <w:r w:rsidR="004847BE" w:rsidRPr="006841FD">
              <w:rPr>
                <w:bCs/>
                <w:i/>
              </w:rPr>
              <w:t xml:space="preserve"> (</w:t>
            </w:r>
            <w:r w:rsidR="003E4D8D" w:rsidRPr="006841FD">
              <w:rPr>
                <w:bCs/>
                <w:i/>
              </w:rPr>
              <w:t>9</w:t>
            </w:r>
            <w:r w:rsidR="004847BE" w:rsidRPr="006841FD">
              <w:rPr>
                <w:bCs/>
                <w:i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6A7B56" w:rsidP="003E4D8D">
            <w:pPr>
              <w:spacing w:before="120"/>
              <w:jc w:val="center"/>
              <w:rPr>
                <w:i/>
              </w:rPr>
            </w:pPr>
            <w:r w:rsidRPr="006841FD">
              <w:rPr>
                <w:i/>
              </w:rPr>
              <w:t>3</w:t>
            </w:r>
            <w:r w:rsidR="004847BE" w:rsidRPr="006841FD">
              <w:rPr>
                <w:i/>
              </w:rPr>
              <w:t xml:space="preserve"> (1</w:t>
            </w:r>
            <w:r w:rsidR="003E4D8D" w:rsidRPr="006841FD">
              <w:rPr>
                <w:i/>
              </w:rPr>
              <w:t>3</w:t>
            </w:r>
            <w:r w:rsidR="004847BE" w:rsidRPr="006841FD">
              <w:rPr>
                <w:i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6A7B56" w:rsidP="003E4D8D">
            <w:pPr>
              <w:spacing w:before="120"/>
              <w:jc w:val="center"/>
              <w:rPr>
                <w:i/>
              </w:rPr>
            </w:pPr>
            <w:r w:rsidRPr="006841FD">
              <w:rPr>
                <w:i/>
              </w:rPr>
              <w:t>3</w:t>
            </w:r>
            <w:r w:rsidR="004847BE" w:rsidRPr="006841FD">
              <w:rPr>
                <w:i/>
              </w:rPr>
              <w:t xml:space="preserve"> (</w:t>
            </w:r>
            <w:r w:rsidR="003E4D8D" w:rsidRPr="006841FD">
              <w:rPr>
                <w:i/>
              </w:rPr>
              <w:t>13</w:t>
            </w:r>
            <w:r w:rsidR="004847BE" w:rsidRPr="006841FD">
              <w:rPr>
                <w:i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6A7B56" w:rsidP="003E4D8D">
            <w:pPr>
              <w:spacing w:before="120"/>
              <w:jc w:val="center"/>
              <w:rPr>
                <w:i/>
              </w:rPr>
            </w:pPr>
            <w:r w:rsidRPr="006841FD">
              <w:rPr>
                <w:i/>
              </w:rPr>
              <w:t>3</w:t>
            </w:r>
            <w:r w:rsidR="004847BE" w:rsidRPr="006841FD">
              <w:rPr>
                <w:i/>
              </w:rPr>
              <w:t xml:space="preserve"> (</w:t>
            </w:r>
            <w:r w:rsidR="003E4D8D" w:rsidRPr="006841FD">
              <w:rPr>
                <w:i/>
              </w:rPr>
              <w:t>13</w:t>
            </w:r>
            <w:r w:rsidR="004847BE" w:rsidRPr="006841FD">
              <w:rPr>
                <w:i/>
              </w:rPr>
              <w:t>%)</w:t>
            </w:r>
          </w:p>
        </w:tc>
        <w:tc>
          <w:tcPr>
            <w:tcW w:w="1581" w:type="dxa"/>
            <w:shd w:val="clear" w:color="auto" w:fill="auto"/>
          </w:tcPr>
          <w:p w:rsidR="004847BE" w:rsidRPr="006841FD" w:rsidRDefault="003E4D8D" w:rsidP="003E4D8D">
            <w:pPr>
              <w:spacing w:before="120"/>
              <w:jc w:val="center"/>
              <w:rPr>
                <w:i/>
              </w:rPr>
            </w:pPr>
            <w:r w:rsidRPr="006841FD">
              <w:rPr>
                <w:i/>
              </w:rPr>
              <w:t>5</w:t>
            </w:r>
            <w:r w:rsidR="004847BE" w:rsidRPr="006841FD">
              <w:rPr>
                <w:i/>
              </w:rPr>
              <w:t xml:space="preserve"> (</w:t>
            </w:r>
            <w:r w:rsidRPr="006841FD">
              <w:rPr>
                <w:i/>
              </w:rPr>
              <w:t>22</w:t>
            </w:r>
            <w:r w:rsidR="004847BE" w:rsidRPr="006841FD">
              <w:rPr>
                <w:i/>
              </w:rPr>
              <w:t>%)</w:t>
            </w:r>
          </w:p>
        </w:tc>
        <w:tc>
          <w:tcPr>
            <w:tcW w:w="2268" w:type="dxa"/>
            <w:shd w:val="clear" w:color="auto" w:fill="auto"/>
          </w:tcPr>
          <w:p w:rsidR="004847BE" w:rsidRPr="006841FD" w:rsidRDefault="006A7B56" w:rsidP="003E4D8D">
            <w:pPr>
              <w:spacing w:before="120"/>
              <w:jc w:val="center"/>
              <w:rPr>
                <w:i/>
              </w:rPr>
            </w:pPr>
            <w:r w:rsidRPr="006841FD">
              <w:rPr>
                <w:i/>
              </w:rPr>
              <w:t>7</w:t>
            </w:r>
            <w:r w:rsidR="004847BE" w:rsidRPr="006841FD">
              <w:rPr>
                <w:i/>
              </w:rPr>
              <w:t xml:space="preserve"> (</w:t>
            </w:r>
            <w:r w:rsidR="003E4D8D" w:rsidRPr="006841FD">
              <w:rPr>
                <w:i/>
              </w:rPr>
              <w:t>30</w:t>
            </w:r>
            <w:r w:rsidR="004847BE" w:rsidRPr="006841FD">
              <w:rPr>
                <w:i/>
              </w:rPr>
              <w:t>%)</w:t>
            </w:r>
          </w:p>
        </w:tc>
      </w:tr>
    </w:tbl>
    <w:p w:rsidR="004847BE" w:rsidRPr="006841FD" w:rsidRDefault="004847BE" w:rsidP="004847BE">
      <w:pPr>
        <w:spacing w:before="120"/>
        <w:rPr>
          <w:i/>
        </w:rPr>
      </w:pPr>
    </w:p>
    <w:p w:rsidR="004847BE" w:rsidRPr="006841FD" w:rsidRDefault="004847BE" w:rsidP="004847BE">
      <w:pPr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Средний возраст педагогов –  4</w:t>
      </w:r>
      <w:r w:rsidR="003E4D8D" w:rsidRPr="006841FD">
        <w:rPr>
          <w:sz w:val="28"/>
          <w:szCs w:val="28"/>
        </w:rPr>
        <w:t>4 года</w:t>
      </w:r>
      <w:r w:rsidRPr="006841FD">
        <w:rPr>
          <w:sz w:val="28"/>
          <w:szCs w:val="28"/>
        </w:rPr>
        <w:t xml:space="preserve">. А это значит, что в коллективе самым благоприятным образом сочетается молодой задор, уверенность  </w:t>
      </w:r>
      <w:r w:rsidR="003E4D8D" w:rsidRPr="006841FD">
        <w:rPr>
          <w:sz w:val="28"/>
          <w:szCs w:val="28"/>
        </w:rPr>
        <w:t xml:space="preserve">со </w:t>
      </w:r>
      <w:r w:rsidRPr="006841FD">
        <w:rPr>
          <w:sz w:val="28"/>
          <w:szCs w:val="28"/>
        </w:rPr>
        <w:t xml:space="preserve"> зрелост</w:t>
      </w:r>
      <w:r w:rsidR="003E4D8D" w:rsidRPr="006841FD">
        <w:rPr>
          <w:sz w:val="28"/>
          <w:szCs w:val="28"/>
        </w:rPr>
        <w:t>ью</w:t>
      </w:r>
      <w:r w:rsidRPr="006841FD">
        <w:rPr>
          <w:sz w:val="28"/>
          <w:szCs w:val="28"/>
        </w:rPr>
        <w:t xml:space="preserve"> и опыт</w:t>
      </w:r>
      <w:r w:rsidR="003E4D8D" w:rsidRPr="006841FD">
        <w:rPr>
          <w:sz w:val="28"/>
          <w:szCs w:val="28"/>
        </w:rPr>
        <w:t>ом</w:t>
      </w:r>
      <w:r w:rsidRPr="006841FD">
        <w:rPr>
          <w:sz w:val="28"/>
          <w:szCs w:val="28"/>
        </w:rPr>
        <w:t xml:space="preserve"> мудрости.</w:t>
      </w:r>
      <w:proofErr w:type="gramStart"/>
      <w:r w:rsidR="003E4D8D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 xml:space="preserve">  .</w:t>
      </w:r>
      <w:proofErr w:type="gramEnd"/>
    </w:p>
    <w:p w:rsidR="004847BE" w:rsidRPr="006841FD" w:rsidRDefault="004847BE" w:rsidP="00D123BA">
      <w:pPr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Администрация ДОУ регулярно направляет педагогов на курсы повышения квалификации</w:t>
      </w:r>
      <w:r w:rsidR="00D123BA" w:rsidRPr="006841FD">
        <w:rPr>
          <w:sz w:val="28"/>
          <w:szCs w:val="28"/>
        </w:rPr>
        <w:t>.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4847BE">
      <w:pPr>
        <w:spacing w:before="12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Динамика социально-психологического климата в коллективе за последние годы неоднородна. В связи с </w:t>
      </w:r>
      <w:r w:rsidR="00D123BA" w:rsidRPr="006841FD">
        <w:rPr>
          <w:sz w:val="28"/>
          <w:szCs w:val="28"/>
        </w:rPr>
        <w:t>реорганизацией и слиянием учреждений</w:t>
      </w:r>
      <w:r w:rsidRPr="006841FD">
        <w:rPr>
          <w:sz w:val="28"/>
          <w:szCs w:val="28"/>
        </w:rPr>
        <w:t xml:space="preserve"> продолжается фиксироваться процесс становления и самоутверждения</w:t>
      </w:r>
      <w:r w:rsidR="00D123BA" w:rsidRPr="006841FD">
        <w:rPr>
          <w:sz w:val="28"/>
          <w:szCs w:val="28"/>
        </w:rPr>
        <w:t xml:space="preserve"> педагогов</w:t>
      </w:r>
      <w:r w:rsidRPr="006841FD">
        <w:rPr>
          <w:sz w:val="28"/>
          <w:szCs w:val="28"/>
        </w:rPr>
        <w:t>. Объединяющим фактором является не только уровень профессионализма, но и личностные качества сотрудников, умение общаться, снимать психологическую нагрузку. Педагоги</w:t>
      </w:r>
      <w:r w:rsidR="00D123BA" w:rsidRPr="006841FD">
        <w:rPr>
          <w:sz w:val="28"/>
          <w:szCs w:val="28"/>
        </w:rPr>
        <w:t xml:space="preserve"> -</w:t>
      </w:r>
      <w:r w:rsidRPr="006841FD">
        <w:rPr>
          <w:sz w:val="28"/>
          <w:szCs w:val="28"/>
        </w:rPr>
        <w:t xml:space="preserve"> </w:t>
      </w:r>
      <w:proofErr w:type="spellStart"/>
      <w:r w:rsidRPr="006841FD">
        <w:rPr>
          <w:sz w:val="28"/>
          <w:szCs w:val="28"/>
        </w:rPr>
        <w:t>стажисты</w:t>
      </w:r>
      <w:proofErr w:type="spellEnd"/>
      <w:r w:rsidRPr="006841FD">
        <w:rPr>
          <w:sz w:val="28"/>
          <w:szCs w:val="28"/>
        </w:rPr>
        <w:t xml:space="preserve"> готовы делиться своим опытом и оказывать поддержку «новичкам». В ДОУ организована группа наставников, созданы традиции, полноценное пространство и система комплексного сопровождения индивидуального развития ребенка:</w:t>
      </w:r>
    </w:p>
    <w:p w:rsidR="004847BE" w:rsidRPr="006841FD" w:rsidRDefault="004847BE" w:rsidP="00540C9C">
      <w:pPr>
        <w:numPr>
          <w:ilvl w:val="0"/>
          <w:numId w:val="37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насыщенное и безопасное</w:t>
      </w:r>
      <w:r w:rsidR="003E4D8D" w:rsidRPr="006841FD">
        <w:rPr>
          <w:sz w:val="28"/>
          <w:szCs w:val="28"/>
        </w:rPr>
        <w:t xml:space="preserve"> развитие и существование детей;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540C9C">
      <w:pPr>
        <w:numPr>
          <w:ilvl w:val="0"/>
          <w:numId w:val="37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взаимодействие взрослого и ребенка</w:t>
      </w:r>
      <w:r w:rsidR="003E4D8D" w:rsidRPr="006841FD">
        <w:rPr>
          <w:sz w:val="28"/>
          <w:szCs w:val="28"/>
        </w:rPr>
        <w:t xml:space="preserve"> в образовательном пространстве;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540C9C">
      <w:pPr>
        <w:numPr>
          <w:ilvl w:val="0"/>
          <w:numId w:val="37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приоритет развивающих и воспитательных задач</w:t>
      </w:r>
      <w:r w:rsidR="003E4D8D" w:rsidRPr="006841FD">
        <w:rPr>
          <w:sz w:val="28"/>
          <w:szCs w:val="28"/>
        </w:rPr>
        <w:t>.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4847BE">
      <w:pPr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Все это свидетельствует о положительной работе администрации, направленной на личностно-профессиональный рост всего коллектива</w:t>
      </w:r>
    </w:p>
    <w:p w:rsidR="004847BE" w:rsidRPr="006841FD" w:rsidRDefault="004847BE" w:rsidP="004847BE">
      <w:pPr>
        <w:ind w:firstLine="426"/>
        <w:jc w:val="both"/>
        <w:rPr>
          <w:b/>
          <w:i/>
          <w:sz w:val="28"/>
          <w:szCs w:val="28"/>
        </w:rPr>
      </w:pPr>
      <w:r w:rsidRPr="006841FD">
        <w:rPr>
          <w:b/>
          <w:i/>
          <w:sz w:val="28"/>
          <w:szCs w:val="28"/>
          <w:u w:val="single"/>
        </w:rPr>
        <w:t>Таким образом</w:t>
      </w:r>
      <w:r w:rsidRPr="006841FD">
        <w:rPr>
          <w:b/>
          <w:i/>
          <w:sz w:val="28"/>
          <w:szCs w:val="28"/>
        </w:rPr>
        <w:t xml:space="preserve">, выявленные в ходе анализа </w:t>
      </w:r>
      <w:r w:rsidR="003E4D8D" w:rsidRPr="006841FD">
        <w:rPr>
          <w:b/>
          <w:i/>
          <w:sz w:val="28"/>
          <w:szCs w:val="28"/>
        </w:rPr>
        <w:t>деятельности ДОУ</w:t>
      </w:r>
      <w:r w:rsidRPr="006841FD">
        <w:rPr>
          <w:b/>
          <w:i/>
          <w:sz w:val="28"/>
          <w:szCs w:val="28"/>
        </w:rPr>
        <w:t xml:space="preserve"> сильные стороны свидетельствуют о: </w:t>
      </w:r>
    </w:p>
    <w:p w:rsidR="004847BE" w:rsidRPr="006841FD" w:rsidRDefault="003E4D8D" w:rsidP="00540C9C">
      <w:pPr>
        <w:pStyle w:val="aa"/>
        <w:numPr>
          <w:ilvl w:val="0"/>
          <w:numId w:val="38"/>
        </w:numPr>
        <w:rPr>
          <w:sz w:val="28"/>
          <w:szCs w:val="28"/>
        </w:rPr>
      </w:pPr>
      <w:r w:rsidRPr="006841FD">
        <w:rPr>
          <w:sz w:val="28"/>
          <w:szCs w:val="28"/>
        </w:rPr>
        <w:t xml:space="preserve">мобильности коллектива </w:t>
      </w:r>
      <w:r w:rsidR="004847BE" w:rsidRPr="006841FD">
        <w:rPr>
          <w:sz w:val="28"/>
          <w:szCs w:val="28"/>
        </w:rPr>
        <w:t xml:space="preserve">ДОУ, стремлении к самообразованию, к овладению современными образовательными технологиями;  </w:t>
      </w:r>
    </w:p>
    <w:p w:rsidR="004847BE" w:rsidRPr="006841FD" w:rsidRDefault="004847BE" w:rsidP="00540C9C">
      <w:pPr>
        <w:numPr>
          <w:ilvl w:val="0"/>
          <w:numId w:val="38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грамотной организации образовательного процесса, способствующего успешной социализации детей и закладыванию у них основ общечеловеческих знаний;</w:t>
      </w:r>
    </w:p>
    <w:p w:rsidR="004847BE" w:rsidRPr="006841FD" w:rsidRDefault="004847BE" w:rsidP="00540C9C">
      <w:pPr>
        <w:numPr>
          <w:ilvl w:val="0"/>
          <w:numId w:val="38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укрепляется положительного имидж образовательного учреждения.</w:t>
      </w:r>
    </w:p>
    <w:p w:rsidR="004847BE" w:rsidRPr="006841FD" w:rsidRDefault="004847BE" w:rsidP="004847BE">
      <w:pPr>
        <w:spacing w:after="120"/>
        <w:jc w:val="both"/>
        <w:rPr>
          <w:sz w:val="20"/>
          <w:szCs w:val="20"/>
        </w:rPr>
      </w:pPr>
      <w:r w:rsidRPr="006841FD">
        <w:rPr>
          <w:sz w:val="28"/>
          <w:szCs w:val="28"/>
        </w:rPr>
        <w:t xml:space="preserve">         </w:t>
      </w:r>
    </w:p>
    <w:p w:rsidR="004847BE" w:rsidRPr="006841FD" w:rsidRDefault="004847BE" w:rsidP="004847BE">
      <w:pPr>
        <w:pStyle w:val="a4"/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3. Проблемный анализ деятельности ДОУ за период, предшествующий инновационному циклу развития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    </w:t>
      </w:r>
      <w:r w:rsidRPr="006841FD">
        <w:rPr>
          <w:rFonts w:ascii="Times New Roman" w:hAnsi="Times New Roman"/>
          <w:b/>
          <w:sz w:val="28"/>
          <w:szCs w:val="28"/>
        </w:rPr>
        <w:t>3.1.  Анализ образовательной политики и социального заказа</w:t>
      </w:r>
      <w:r w:rsidRPr="006841FD">
        <w:rPr>
          <w:rFonts w:ascii="Times New Roman" w:hAnsi="Times New Roman"/>
          <w:sz w:val="28"/>
          <w:szCs w:val="28"/>
        </w:rPr>
        <w:t>.</w:t>
      </w:r>
    </w:p>
    <w:p w:rsidR="004847BE" w:rsidRPr="006841FD" w:rsidRDefault="004847BE" w:rsidP="004847BE">
      <w:pPr>
        <w:ind w:firstLine="426"/>
        <w:jc w:val="both"/>
        <w:rPr>
          <w:rFonts w:cs="Calibri"/>
          <w:sz w:val="28"/>
          <w:szCs w:val="28"/>
        </w:rPr>
      </w:pPr>
      <w:r w:rsidRPr="006841FD">
        <w:rPr>
          <w:rFonts w:cs="Calibri"/>
          <w:sz w:val="28"/>
          <w:szCs w:val="28"/>
        </w:rPr>
        <w:t xml:space="preserve">Одним из основных принципов государственной политики в сфере образования является признание приоритетности образования (Федеральный закон «Закон об образовании в Российской Федерации» ст.3 п.1). </w:t>
      </w:r>
    </w:p>
    <w:p w:rsidR="004847BE" w:rsidRPr="006841FD" w:rsidRDefault="004847BE" w:rsidP="004847BE">
      <w:pPr>
        <w:ind w:firstLine="426"/>
        <w:jc w:val="both"/>
        <w:rPr>
          <w:rFonts w:cs="Calibri"/>
          <w:sz w:val="28"/>
          <w:szCs w:val="28"/>
        </w:rPr>
      </w:pPr>
      <w:r w:rsidRPr="006841FD">
        <w:rPr>
          <w:rFonts w:cs="Calibri"/>
          <w:sz w:val="28"/>
          <w:szCs w:val="28"/>
        </w:rPr>
        <w:t>В Федеральном законе «Об образовании в Российской Федерации» ст.10 п.4 дошкольное образование обозначено, как первый уровень образования и является полноправной ступенью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Стратегия модернизации образования, одобренная Правительством РФ, ставит для общего образования новые ориентиры в образовательных и </w:t>
      </w:r>
      <w:r w:rsidRPr="006841FD">
        <w:rPr>
          <w:rFonts w:ascii="Times New Roman" w:hAnsi="Times New Roman"/>
          <w:sz w:val="28"/>
          <w:szCs w:val="28"/>
        </w:rPr>
        <w:lastRenderedPageBreak/>
        <w:t>воспитательных целях ДОУ. Эта стратегия модернизации задает новые требования. В первую очередь, главным результатом образования должн</w:t>
      </w:r>
      <w:r w:rsidR="001423CF" w:rsidRPr="006841FD">
        <w:rPr>
          <w:rFonts w:ascii="Times New Roman" w:hAnsi="Times New Roman"/>
          <w:sz w:val="28"/>
          <w:szCs w:val="28"/>
        </w:rPr>
        <w:t>о</w:t>
      </w:r>
      <w:r w:rsidRPr="006841FD">
        <w:rPr>
          <w:rFonts w:ascii="Times New Roman" w:hAnsi="Times New Roman"/>
          <w:sz w:val="28"/>
          <w:szCs w:val="28"/>
        </w:rPr>
        <w:t xml:space="preserve"> стать его соответствие целям опережающего развития. Дети должны быть вовлечены в исследовательские проекты, творческие занятия, спортивные ме</w:t>
      </w:r>
      <w:r w:rsidR="001423CF" w:rsidRPr="006841FD">
        <w:rPr>
          <w:rFonts w:ascii="Times New Roman" w:hAnsi="Times New Roman"/>
          <w:sz w:val="28"/>
          <w:szCs w:val="28"/>
        </w:rPr>
        <w:t xml:space="preserve">роприятия, в ходе которых они </w:t>
      </w:r>
      <w:r w:rsidRPr="006841FD">
        <w:rPr>
          <w:rFonts w:ascii="Times New Roman" w:hAnsi="Times New Roman"/>
          <w:sz w:val="28"/>
          <w:szCs w:val="28"/>
        </w:rPr>
        <w:t xml:space="preserve">учатся понимать и  осваивать новое, быть открытыми и способными выражать собственные мысли, уметь принимать решения и помогать друг другу, формировать интересы и осознавать возможности. 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Для достижения указанных результатов выдвигаются следующие приоритетные взаимосвязанные задачи:</w:t>
      </w:r>
    </w:p>
    <w:p w:rsidR="004847BE" w:rsidRPr="006841FD" w:rsidRDefault="004847BE" w:rsidP="00540C9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обеспечение доступности дошкольного образования, равных стартовых возможностей каждому ребенку дошкольного возраста с учетом потребностей и возможностей социума;</w:t>
      </w:r>
    </w:p>
    <w:p w:rsidR="004847BE" w:rsidRPr="006841FD" w:rsidRDefault="004847BE" w:rsidP="00540C9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достижение нового современного качества дошкольного образования;</w:t>
      </w:r>
    </w:p>
    <w:p w:rsidR="004847BE" w:rsidRPr="006841FD" w:rsidRDefault="004847BE" w:rsidP="00540C9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повышение социального статуса и профессионализма работников образования, усиление их государственной и общественной поддержки;</w:t>
      </w:r>
    </w:p>
    <w:p w:rsidR="004847BE" w:rsidRPr="006841FD" w:rsidRDefault="004847BE" w:rsidP="00540C9C">
      <w:pPr>
        <w:pStyle w:val="a4"/>
        <w:numPr>
          <w:ilvl w:val="0"/>
          <w:numId w:val="39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развитие образования как открытой государственно-общественной системы и повышения роли всех участников образовательного процесса - дошкольника, педагога, родителя, образовательного учреждения.</w:t>
      </w:r>
    </w:p>
    <w:p w:rsidR="004847BE" w:rsidRPr="006841FD" w:rsidRDefault="004847BE" w:rsidP="00540C9C">
      <w:pPr>
        <w:pStyle w:val="a4"/>
        <w:numPr>
          <w:ilvl w:val="0"/>
          <w:numId w:val="39"/>
        </w:numPr>
        <w:spacing w:after="120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системы поддержки талантливых детей.</w:t>
      </w:r>
    </w:p>
    <w:p w:rsidR="004847BE" w:rsidRPr="006841FD" w:rsidRDefault="004847BE" w:rsidP="004847BE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Одной из составляющей консолидированного заказа является соци</w:t>
      </w:r>
      <w:r w:rsidRPr="006841FD">
        <w:rPr>
          <w:rFonts w:ascii="Times New Roman" w:hAnsi="Times New Roman"/>
          <w:sz w:val="28"/>
          <w:szCs w:val="28"/>
        </w:rPr>
        <w:softHyphen/>
        <w:t xml:space="preserve">альный заказ </w:t>
      </w:r>
      <w:proofErr w:type="spellStart"/>
      <w:r w:rsidRPr="006841FD">
        <w:rPr>
          <w:rFonts w:ascii="Times New Roman" w:hAnsi="Times New Roman"/>
          <w:sz w:val="28"/>
          <w:szCs w:val="28"/>
        </w:rPr>
        <w:t>микросоциума</w:t>
      </w:r>
      <w:proofErr w:type="spellEnd"/>
      <w:r w:rsidRPr="006841FD">
        <w:rPr>
          <w:rFonts w:ascii="Times New Roman" w:hAnsi="Times New Roman"/>
          <w:sz w:val="28"/>
          <w:szCs w:val="28"/>
        </w:rPr>
        <w:t>.</w:t>
      </w:r>
    </w:p>
    <w:p w:rsidR="004847BE" w:rsidRPr="006841FD" w:rsidRDefault="004847BE" w:rsidP="004847BE">
      <w:pPr>
        <w:pStyle w:val="a4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6841FD">
        <w:rPr>
          <w:rFonts w:ascii="Times New Roman" w:hAnsi="Times New Roman"/>
          <w:b/>
          <w:bCs/>
          <w:i/>
          <w:sz w:val="28"/>
          <w:szCs w:val="28"/>
        </w:rPr>
        <w:t xml:space="preserve">Социальный </w:t>
      </w:r>
      <w:r w:rsidRPr="006841FD">
        <w:rPr>
          <w:rFonts w:ascii="Times New Roman" w:hAnsi="Times New Roman"/>
          <w:b/>
          <w:i/>
          <w:sz w:val="28"/>
          <w:szCs w:val="28"/>
        </w:rPr>
        <w:t>заказ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4847BE" w:rsidRPr="006841FD" w:rsidTr="006C4362">
        <w:trPr>
          <w:trHeight w:val="425"/>
        </w:trPr>
        <w:tc>
          <w:tcPr>
            <w:tcW w:w="4928" w:type="dxa"/>
          </w:tcPr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Требования к компетенциям</w:t>
            </w:r>
          </w:p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>выпускника ДОУ</w:t>
            </w:r>
          </w:p>
        </w:tc>
        <w:tc>
          <w:tcPr>
            <w:tcW w:w="5386" w:type="dxa"/>
          </w:tcPr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Требования «условиям 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4847BE" w:rsidRPr="006841FD" w:rsidRDefault="004847BE" w:rsidP="006C436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1FD">
              <w:rPr>
                <w:rFonts w:ascii="Times New Roman" w:hAnsi="Times New Roman"/>
                <w:sz w:val="24"/>
                <w:szCs w:val="24"/>
              </w:rPr>
              <w:t xml:space="preserve">образовательном </w:t>
            </w:r>
            <w:proofErr w:type="gramStart"/>
            <w:r w:rsidRPr="006841FD">
              <w:rPr>
                <w:rFonts w:ascii="Times New Roman" w:hAnsi="Times New Roman"/>
                <w:sz w:val="24"/>
                <w:szCs w:val="24"/>
              </w:rPr>
              <w:t>учреждении</w:t>
            </w:r>
            <w:proofErr w:type="gramEnd"/>
            <w:r w:rsidRPr="006841F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847BE" w:rsidRPr="006841FD" w:rsidTr="006C4362">
        <w:trPr>
          <w:trHeight w:val="2225"/>
        </w:trPr>
        <w:tc>
          <w:tcPr>
            <w:tcW w:w="4928" w:type="dxa"/>
          </w:tcPr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 xml:space="preserve">Готовность к выбору 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 xml:space="preserve">Современное системное и проектное мышление 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 xml:space="preserve">Коммуникативные компетенции 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Толерантность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 xml:space="preserve">Развитие индивидуальности 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Мобильность и готовность обучаться в течение всей жизни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Правовая культура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Гражданская позиция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Ответственное отношение к здоровью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4"/>
              </w:numPr>
            </w:pPr>
            <w:r w:rsidRPr="006841FD">
              <w:t>Эмоционально-комфортное состояние</w:t>
            </w:r>
          </w:p>
        </w:tc>
        <w:tc>
          <w:tcPr>
            <w:tcW w:w="5386" w:type="dxa"/>
          </w:tcPr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proofErr w:type="spellStart"/>
            <w:r w:rsidRPr="006841FD">
              <w:t>Здоровьесбережение</w:t>
            </w:r>
            <w:proofErr w:type="spellEnd"/>
            <w:r w:rsidRPr="006841FD">
              <w:t xml:space="preserve"> всех участников образовательного процесса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Преемственность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Открытость ДОУ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Участие общественности в системе оценки качества образования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Непрерывное повышение профессиональ</w:t>
            </w:r>
            <w:r w:rsidRPr="006841FD">
              <w:softHyphen/>
              <w:t>ного уровня сотрудников</w:t>
            </w:r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proofErr w:type="spellStart"/>
            <w:r w:rsidRPr="006841FD">
              <w:t>Инновационность</w:t>
            </w:r>
            <w:proofErr w:type="spellEnd"/>
          </w:p>
          <w:p w:rsidR="004847BE" w:rsidRPr="006841FD" w:rsidRDefault="004847BE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Система поддержки талантливых детей</w:t>
            </w:r>
          </w:p>
          <w:p w:rsidR="004847BE" w:rsidRPr="006841FD" w:rsidRDefault="001423CF" w:rsidP="00C9610B">
            <w:pPr>
              <w:pStyle w:val="aa"/>
              <w:numPr>
                <w:ilvl w:val="0"/>
                <w:numId w:val="15"/>
              </w:numPr>
            </w:pPr>
            <w:r w:rsidRPr="006841FD">
              <w:t>Реализация П</w:t>
            </w:r>
            <w:r w:rsidR="004847BE" w:rsidRPr="006841FD">
              <w:t>рограмм</w:t>
            </w:r>
            <w:r w:rsidRPr="006841FD">
              <w:t>ы</w:t>
            </w:r>
            <w:r w:rsidR="004847BE" w:rsidRPr="006841FD">
              <w:t xml:space="preserve"> дошкольного образования для детей с ограниченными возможностями здоровья.</w:t>
            </w:r>
          </w:p>
        </w:tc>
      </w:tr>
    </w:tbl>
    <w:p w:rsidR="004847BE" w:rsidRPr="006841FD" w:rsidRDefault="004847BE" w:rsidP="004847BE">
      <w:pPr>
        <w:pStyle w:val="a4"/>
        <w:ind w:firstLine="567"/>
        <w:rPr>
          <w:rFonts w:ascii="Times New Roman" w:hAnsi="Times New Roman"/>
          <w:sz w:val="16"/>
          <w:szCs w:val="16"/>
        </w:rPr>
      </w:pPr>
    </w:p>
    <w:p w:rsidR="004847BE" w:rsidRPr="006841FD" w:rsidRDefault="004847BE" w:rsidP="004847BE">
      <w:pPr>
        <w:pStyle w:val="a4"/>
        <w:ind w:firstLine="567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Данные по результатам проведенного в ДОУ анкетирования и опроса родителей показали, что современный детский сад должен быть: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современно оснащен и эстетически привлекателен - 72%;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 комфортными психолого-педагогическими условиями - 56%;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 высоким профессионализмом сотрудников - 85%;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 индивидуальным подходом к ребенку - 97%;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 качественной подготовкой к школе - 89%;</w:t>
      </w:r>
    </w:p>
    <w:p w:rsidR="004847BE" w:rsidRPr="006841FD" w:rsidRDefault="004847BE" w:rsidP="00540C9C">
      <w:pPr>
        <w:pStyle w:val="a4"/>
        <w:numPr>
          <w:ilvl w:val="0"/>
          <w:numId w:val="40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lastRenderedPageBreak/>
        <w:t>с использованием современных программ и технологий (вклю</w:t>
      </w:r>
      <w:r w:rsidRPr="006841FD">
        <w:rPr>
          <w:rFonts w:ascii="Times New Roman" w:hAnsi="Times New Roman"/>
          <w:sz w:val="28"/>
          <w:szCs w:val="28"/>
        </w:rPr>
        <w:softHyphen/>
        <w:t>чая здоровье сбережение) - 91%.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Кроме этого, 93% родителей готовы участвовать в жизни ДОУ, боль</w:t>
      </w:r>
      <w:r w:rsidRPr="006841FD">
        <w:rPr>
          <w:rFonts w:ascii="Times New Roman" w:hAnsi="Times New Roman"/>
          <w:sz w:val="28"/>
          <w:szCs w:val="28"/>
        </w:rPr>
        <w:softHyphen/>
        <w:t>шинство из них (81%) хотят быть непосредственными помощниками в жизнедеятельности группы, 3% - хотели бы выступить в роли советни</w:t>
      </w:r>
      <w:r w:rsidRPr="006841FD">
        <w:rPr>
          <w:rFonts w:ascii="Times New Roman" w:hAnsi="Times New Roman"/>
          <w:sz w:val="28"/>
          <w:szCs w:val="28"/>
        </w:rPr>
        <w:softHyphen/>
        <w:t>ков, 57% - готовы участвовать в оценке образовательных услуг.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В целом проведенные исследования показали высокий уровень педагогической компетентности родителей, многие из них владеют достаточными психолого-педагогическими знаниями. Это означает, что требования таких родителей очень высоки, они ждут от ДОУ компе</w:t>
      </w:r>
      <w:r w:rsidRPr="006841FD">
        <w:rPr>
          <w:rFonts w:ascii="Times New Roman" w:hAnsi="Times New Roman"/>
          <w:sz w:val="28"/>
          <w:szCs w:val="28"/>
        </w:rPr>
        <w:softHyphen/>
        <w:t>тентной и адекватной информационно-консультативной помощи.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Однако есть родители, которые не смогли четко сформулировать свои требования и ожидания к детскому саду. Мы это понимаем, как то, что уровень информированности данных родителей о жизнедея</w:t>
      </w:r>
      <w:r w:rsidRPr="006841FD">
        <w:rPr>
          <w:rFonts w:ascii="Times New Roman" w:hAnsi="Times New Roman"/>
          <w:sz w:val="28"/>
          <w:szCs w:val="28"/>
        </w:rPr>
        <w:softHyphen/>
        <w:t xml:space="preserve">тельности ДОУ и его возможностях не позволяет им воспринимать нас как квалифицированных консультантов и помощников при решении проблем воспитания ребенка. Значит, одной из задач детского сада является </w:t>
      </w:r>
      <w:r w:rsidRPr="006841FD">
        <w:rPr>
          <w:rFonts w:ascii="Times New Roman" w:hAnsi="Times New Roman"/>
          <w:b/>
          <w:sz w:val="28"/>
          <w:szCs w:val="28"/>
        </w:rPr>
        <w:t>повышение информированности и заинтересованности данных родителей.</w:t>
      </w: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Итак, образовательная политика государства и социальный заказ семьи выдвигают к образовательному учреждению современные тре</w:t>
      </w:r>
      <w:r w:rsidRPr="006841FD">
        <w:rPr>
          <w:rFonts w:ascii="Times New Roman" w:hAnsi="Times New Roman"/>
          <w:sz w:val="28"/>
          <w:szCs w:val="28"/>
        </w:rPr>
        <w:softHyphen/>
        <w:t>бования, которые предполагают системные изменения в содержании образования, управлении, кадровом ресурсе, внешних связях.</w:t>
      </w:r>
    </w:p>
    <w:p w:rsidR="004847BE" w:rsidRPr="006841FD" w:rsidRDefault="004847BE" w:rsidP="004847BE">
      <w:pPr>
        <w:pStyle w:val="a4"/>
        <w:spacing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Образовательная политика и социальный заказ дают основания для анализа жизнедеятельности детского сада, выявления его сильных и слабых сторон</w:t>
      </w:r>
    </w:p>
    <w:p w:rsidR="004847BE" w:rsidRPr="006841FD" w:rsidRDefault="004847BE" w:rsidP="004847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3.2. Анализ жизнедеятельности ДОУ</w:t>
      </w:r>
    </w:p>
    <w:p w:rsidR="001423CF" w:rsidRPr="006841FD" w:rsidRDefault="001423CF" w:rsidP="004847B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4847BE" w:rsidRPr="006841FD" w:rsidRDefault="004847BE" w:rsidP="004847B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Деятельность ДОУ в режиме развития — целенаправленный, закономерный, непрерывный и необратимый процесс перехода </w:t>
      </w:r>
      <w:r w:rsidR="00E92AF2" w:rsidRPr="006841FD">
        <w:rPr>
          <w:rFonts w:ascii="Times New Roman" w:hAnsi="Times New Roman"/>
          <w:sz w:val="28"/>
          <w:szCs w:val="28"/>
        </w:rPr>
        <w:t>ДОУ</w:t>
      </w:r>
      <w:r w:rsidRPr="006841FD">
        <w:rPr>
          <w:rFonts w:ascii="Times New Roman" w:hAnsi="Times New Roman"/>
          <w:sz w:val="28"/>
          <w:szCs w:val="28"/>
        </w:rPr>
        <w:t xml:space="preserve"> в качественно новое состояние, характеризующийся </w:t>
      </w:r>
      <w:proofErr w:type="spellStart"/>
      <w:r w:rsidRPr="006841FD">
        <w:rPr>
          <w:rFonts w:ascii="Times New Roman" w:hAnsi="Times New Roman"/>
          <w:sz w:val="28"/>
          <w:szCs w:val="28"/>
        </w:rPr>
        <w:t>разноуровневой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организацией, культурно-творческой направленностью и использованием постоянно расширяющегося потенциала развития.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Анализ жизнедеятельности ДОУ за период 2014-2018 гг. строи</w:t>
      </w:r>
      <w:r w:rsidR="00DE0D6F" w:rsidRPr="006841FD">
        <w:rPr>
          <w:sz w:val="28"/>
          <w:szCs w:val="28"/>
        </w:rPr>
        <w:t>л</w:t>
      </w:r>
      <w:r w:rsidRPr="006841FD">
        <w:rPr>
          <w:sz w:val="28"/>
          <w:szCs w:val="28"/>
        </w:rPr>
        <w:t xml:space="preserve">ся на базовой структуре ДОУ, и мы рассматриваем его как основной ресурс в создании комплекса </w:t>
      </w:r>
      <w:r w:rsidR="00E92AF2" w:rsidRPr="006841FD">
        <w:rPr>
          <w:sz w:val="28"/>
          <w:szCs w:val="28"/>
        </w:rPr>
        <w:t>МБ</w:t>
      </w:r>
      <w:r w:rsidRPr="006841FD">
        <w:rPr>
          <w:sz w:val="28"/>
          <w:szCs w:val="28"/>
        </w:rPr>
        <w:t xml:space="preserve">ДОУ </w:t>
      </w:r>
      <w:r w:rsidR="001423CF" w:rsidRPr="006841FD">
        <w:rPr>
          <w:sz w:val="28"/>
          <w:szCs w:val="28"/>
        </w:rPr>
        <w:t xml:space="preserve">«Детский сад </w:t>
      </w:r>
      <w:r w:rsidR="00E92AF2" w:rsidRPr="006841FD">
        <w:rPr>
          <w:sz w:val="28"/>
          <w:szCs w:val="28"/>
        </w:rPr>
        <w:t xml:space="preserve"> 34»</w:t>
      </w:r>
      <w:r w:rsidRPr="006841FD">
        <w:rPr>
          <w:sz w:val="28"/>
          <w:szCs w:val="28"/>
        </w:rPr>
        <w:t xml:space="preserve">   (</w:t>
      </w:r>
      <w:r w:rsidR="00E92AF2" w:rsidRPr="006841FD">
        <w:rPr>
          <w:sz w:val="28"/>
          <w:szCs w:val="28"/>
        </w:rPr>
        <w:t>4</w:t>
      </w:r>
      <w:r w:rsidRPr="006841FD">
        <w:rPr>
          <w:sz w:val="28"/>
          <w:szCs w:val="28"/>
        </w:rPr>
        <w:t xml:space="preserve"> корпуса</w:t>
      </w:r>
      <w:r w:rsidR="00E92AF2" w:rsidRPr="006841FD">
        <w:rPr>
          <w:sz w:val="28"/>
          <w:szCs w:val="28"/>
        </w:rPr>
        <w:t>).</w:t>
      </w:r>
      <w:r w:rsidRPr="006841FD">
        <w:rPr>
          <w:sz w:val="28"/>
          <w:szCs w:val="28"/>
        </w:rPr>
        <w:t xml:space="preserve"> За данный период работы педагогами ДОУ: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разработаны и реализовываются ООП</w:t>
      </w:r>
      <w:r w:rsidR="001423CF" w:rsidRPr="006841FD">
        <w:rPr>
          <w:sz w:val="28"/>
          <w:szCs w:val="28"/>
        </w:rPr>
        <w:t xml:space="preserve"> ДО</w:t>
      </w:r>
      <w:r w:rsidRPr="006841FD">
        <w:rPr>
          <w:sz w:val="28"/>
          <w:szCs w:val="28"/>
        </w:rPr>
        <w:t>, АООП для детей с тяжелыми нарушениями речи</w:t>
      </w:r>
      <w:r w:rsidR="00E92AF2" w:rsidRPr="006841FD">
        <w:rPr>
          <w:sz w:val="28"/>
          <w:szCs w:val="28"/>
        </w:rPr>
        <w:t>;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разработаны и реализовываются парциальные программы, отраженные в части, формируемой участниками образовательных отношений</w:t>
      </w:r>
      <w:r w:rsidR="001423CF" w:rsidRPr="006841FD">
        <w:rPr>
          <w:sz w:val="28"/>
          <w:szCs w:val="28"/>
        </w:rPr>
        <w:t>:</w:t>
      </w:r>
    </w:p>
    <w:p w:rsidR="004847BE" w:rsidRPr="006841FD" w:rsidRDefault="004847BE" w:rsidP="004847BE">
      <w:pPr>
        <w:pStyle w:val="aa"/>
        <w:ind w:left="567" w:hanging="141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- «Цветные ладошки»: Программа художественного воспитания, обучения и развития детей 2-7 лет под редакцией Лыковой И.А.;</w:t>
      </w:r>
    </w:p>
    <w:p w:rsidR="00303E42" w:rsidRPr="006841FD" w:rsidRDefault="001423CF" w:rsidP="00303E42">
      <w:pPr>
        <w:pStyle w:val="aa"/>
        <w:ind w:left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«Пермский край – мой родной</w:t>
      </w:r>
      <w:r w:rsidR="00303E42" w:rsidRPr="006841FD">
        <w:rPr>
          <w:sz w:val="28"/>
          <w:szCs w:val="28"/>
        </w:rPr>
        <w:t xml:space="preserve"> край</w:t>
      </w:r>
      <w:r w:rsidRPr="006841FD">
        <w:rPr>
          <w:sz w:val="28"/>
          <w:szCs w:val="28"/>
        </w:rPr>
        <w:t xml:space="preserve">» </w:t>
      </w:r>
      <w:r w:rsidR="004847BE" w:rsidRPr="006841FD">
        <w:rPr>
          <w:sz w:val="28"/>
          <w:szCs w:val="28"/>
        </w:rPr>
        <w:t xml:space="preserve"> Программа экологического воспитания дошкольников с 3-7 лет под редакцией </w:t>
      </w:r>
      <w:r w:rsidR="00303E42" w:rsidRPr="006841FD">
        <w:rPr>
          <w:sz w:val="28"/>
          <w:szCs w:val="28"/>
        </w:rPr>
        <w:t>А.М.Федотовой.</w:t>
      </w:r>
    </w:p>
    <w:p w:rsidR="004847BE" w:rsidRPr="006841FD" w:rsidRDefault="00303E42" w:rsidP="004847BE">
      <w:pPr>
        <w:pStyle w:val="aa"/>
        <w:ind w:left="567" w:hanging="141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-</w:t>
      </w:r>
      <w:r w:rsidR="00DE0D6F" w:rsidRPr="006841FD">
        <w:rPr>
          <w:sz w:val="28"/>
          <w:szCs w:val="28"/>
        </w:rPr>
        <w:t xml:space="preserve"> </w:t>
      </w:r>
      <w:r w:rsidR="004847BE" w:rsidRPr="006841FD">
        <w:rPr>
          <w:sz w:val="28"/>
          <w:szCs w:val="28"/>
        </w:rPr>
        <w:t>«</w:t>
      </w:r>
      <w:r w:rsidR="00E92AF2" w:rsidRPr="006841FD">
        <w:rPr>
          <w:sz w:val="28"/>
          <w:szCs w:val="28"/>
        </w:rPr>
        <w:t>Приобщение к истокам русской народной культуры»</w:t>
      </w:r>
      <w:r w:rsidR="004847BE" w:rsidRPr="006841FD">
        <w:rPr>
          <w:sz w:val="28"/>
          <w:szCs w:val="28"/>
        </w:rPr>
        <w:t xml:space="preserve">»: Программа возрождения национальной культуры и воспитания нравственно-патриотических чувств под редакцией </w:t>
      </w:r>
      <w:r w:rsidRPr="006841FD">
        <w:rPr>
          <w:sz w:val="28"/>
          <w:szCs w:val="28"/>
        </w:rPr>
        <w:t>О.Л.Князевой.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используются новые форм работы с детьми, направленные на реализацию индивидуализации образовательного процесса; 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rFonts w:cs="Calibri"/>
          <w:sz w:val="28"/>
          <w:szCs w:val="28"/>
        </w:rPr>
        <w:t>создана система методического сопровождения деятельности педагогов, которая способствует повышению качества услуг в сфере образования;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rFonts w:cs="Calibri"/>
          <w:sz w:val="28"/>
          <w:szCs w:val="28"/>
        </w:rPr>
        <w:t xml:space="preserve">разработаны критерии оценки качества образования для всех участников образовательного процесса; </w:t>
      </w:r>
    </w:p>
    <w:p w:rsidR="004847BE" w:rsidRPr="006841FD" w:rsidRDefault="004847BE" w:rsidP="00C9610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sz w:val="28"/>
          <w:szCs w:val="28"/>
        </w:rPr>
      </w:pPr>
      <w:r w:rsidRPr="006841FD">
        <w:rPr>
          <w:rFonts w:cs="Calibri"/>
          <w:sz w:val="28"/>
          <w:szCs w:val="28"/>
        </w:rPr>
        <w:t>родителям предоставлены  новые формы услуг в сфере образования</w:t>
      </w:r>
      <w:r w:rsidR="00EE249B" w:rsidRPr="006841FD">
        <w:rPr>
          <w:rFonts w:cs="Calibri"/>
          <w:sz w:val="28"/>
          <w:szCs w:val="28"/>
        </w:rPr>
        <w:t xml:space="preserve"> (консультационный центр, семейный клуб)</w:t>
      </w:r>
      <w:r w:rsidR="00303E42" w:rsidRPr="006841FD">
        <w:rPr>
          <w:rFonts w:cs="Calibri"/>
          <w:sz w:val="28"/>
          <w:szCs w:val="28"/>
        </w:rPr>
        <w:t>.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4847BE">
      <w:pPr>
        <w:jc w:val="both"/>
        <w:rPr>
          <w:rFonts w:cs="Calibri"/>
          <w:sz w:val="20"/>
          <w:szCs w:val="20"/>
        </w:rPr>
      </w:pPr>
    </w:p>
    <w:p w:rsidR="004847BE" w:rsidRPr="006841FD" w:rsidRDefault="004847BE" w:rsidP="004847BE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841FD">
        <w:rPr>
          <w:b/>
          <w:bCs/>
          <w:sz w:val="28"/>
          <w:szCs w:val="28"/>
        </w:rPr>
        <w:t>3.3.</w:t>
      </w:r>
      <w:r w:rsidRPr="006841FD">
        <w:rPr>
          <w:b/>
          <w:bCs/>
          <w:sz w:val="28"/>
          <w:szCs w:val="28"/>
        </w:rPr>
        <w:tab/>
        <w:t>Анализ результатов образовательного процесса</w:t>
      </w:r>
    </w:p>
    <w:p w:rsidR="004847BE" w:rsidRPr="006841FD" w:rsidRDefault="002A3AB0" w:rsidP="002A3AB0">
      <w:pPr>
        <w:shd w:val="clear" w:color="auto" w:fill="FFFFFF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3.3.1 </w:t>
      </w:r>
      <w:r w:rsidR="004847BE" w:rsidRPr="006841FD">
        <w:rPr>
          <w:b/>
          <w:sz w:val="28"/>
          <w:szCs w:val="28"/>
        </w:rPr>
        <w:t>Физическое развитие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За последнее время прои</w:t>
      </w:r>
      <w:r w:rsidR="00EE249B" w:rsidRPr="006841FD">
        <w:rPr>
          <w:sz w:val="28"/>
          <w:szCs w:val="28"/>
        </w:rPr>
        <w:t>сходит</w:t>
      </w:r>
      <w:r w:rsidRPr="006841FD">
        <w:rPr>
          <w:sz w:val="28"/>
          <w:szCs w:val="28"/>
        </w:rPr>
        <w:t xml:space="preserve"> ухудшение со</w:t>
      </w:r>
      <w:r w:rsidRPr="006841FD">
        <w:rPr>
          <w:sz w:val="28"/>
          <w:szCs w:val="28"/>
        </w:rPr>
        <w:softHyphen/>
        <w:t>стояния здоровья</w:t>
      </w:r>
      <w:r w:rsidR="00EE249B" w:rsidRPr="006841FD">
        <w:rPr>
          <w:sz w:val="28"/>
          <w:szCs w:val="28"/>
        </w:rPr>
        <w:t xml:space="preserve"> населения, в том числе и детского. </w:t>
      </w:r>
      <w:r w:rsidRPr="006841FD">
        <w:rPr>
          <w:sz w:val="28"/>
          <w:szCs w:val="28"/>
        </w:rPr>
        <w:t>На этапе дошко</w:t>
      </w:r>
      <w:r w:rsidRPr="006841FD">
        <w:rPr>
          <w:sz w:val="28"/>
          <w:szCs w:val="28"/>
        </w:rPr>
        <w:softHyphen/>
        <w:t xml:space="preserve">льного </w:t>
      </w:r>
      <w:r w:rsidR="00EE249B" w:rsidRPr="006841FD">
        <w:rPr>
          <w:sz w:val="28"/>
          <w:szCs w:val="28"/>
        </w:rPr>
        <w:t>детства</w:t>
      </w:r>
      <w:r w:rsidRPr="006841FD">
        <w:rPr>
          <w:sz w:val="28"/>
          <w:szCs w:val="28"/>
        </w:rPr>
        <w:t xml:space="preserve"> отмечается наиболее выраженный рост часто</w:t>
      </w:r>
      <w:r w:rsidRPr="006841FD">
        <w:rPr>
          <w:sz w:val="28"/>
          <w:szCs w:val="28"/>
        </w:rPr>
        <w:softHyphen/>
        <w:t>ты доклинических форм нарушения здоровья, хронических заболе</w:t>
      </w:r>
      <w:r w:rsidRPr="006841FD">
        <w:rPr>
          <w:sz w:val="28"/>
          <w:szCs w:val="28"/>
        </w:rPr>
        <w:softHyphen/>
        <w:t>ваний, нарушений физического развития и т. д.</w:t>
      </w:r>
    </w:p>
    <w:p w:rsidR="004847BE" w:rsidRPr="006841FD" w:rsidRDefault="004847BE" w:rsidP="00303E4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Нами было изучено и проанализировано состояние здоровья детей ДОУ</w:t>
      </w:r>
      <w:r w:rsidR="00303E42" w:rsidRPr="006841FD">
        <w:rPr>
          <w:sz w:val="28"/>
          <w:szCs w:val="28"/>
        </w:rPr>
        <w:t xml:space="preserve"> и определена </w:t>
      </w:r>
      <w:r w:rsidRPr="006841FD">
        <w:rPr>
          <w:b/>
          <w:iCs/>
          <w:sz w:val="28"/>
          <w:szCs w:val="28"/>
        </w:rPr>
        <w:t xml:space="preserve">цель </w:t>
      </w:r>
      <w:r w:rsidRPr="006841FD">
        <w:rPr>
          <w:b/>
          <w:sz w:val="28"/>
          <w:szCs w:val="28"/>
        </w:rPr>
        <w:t xml:space="preserve"> </w:t>
      </w:r>
      <w:r w:rsidRPr="006841FD">
        <w:rPr>
          <w:sz w:val="28"/>
          <w:szCs w:val="28"/>
        </w:rPr>
        <w:t>работы: созда</w:t>
      </w:r>
      <w:r w:rsidR="00303E42" w:rsidRPr="006841FD">
        <w:rPr>
          <w:sz w:val="28"/>
          <w:szCs w:val="28"/>
        </w:rPr>
        <w:t>ние</w:t>
      </w:r>
      <w:r w:rsidRPr="006841FD">
        <w:rPr>
          <w:sz w:val="28"/>
          <w:szCs w:val="28"/>
        </w:rPr>
        <w:t xml:space="preserve"> ус</w:t>
      </w:r>
      <w:r w:rsidRPr="006841FD">
        <w:rPr>
          <w:sz w:val="28"/>
          <w:szCs w:val="28"/>
        </w:rPr>
        <w:softHyphen/>
        <w:t>лови</w:t>
      </w:r>
      <w:r w:rsidR="00303E42" w:rsidRPr="006841FD">
        <w:rPr>
          <w:sz w:val="28"/>
          <w:szCs w:val="28"/>
        </w:rPr>
        <w:t>й</w:t>
      </w:r>
      <w:r w:rsidRPr="006841FD">
        <w:rPr>
          <w:sz w:val="28"/>
          <w:szCs w:val="28"/>
        </w:rPr>
        <w:t xml:space="preserve"> для </w:t>
      </w:r>
      <w:r w:rsidR="00303E42" w:rsidRPr="006841FD">
        <w:rPr>
          <w:sz w:val="28"/>
          <w:szCs w:val="28"/>
        </w:rPr>
        <w:t>сохранения</w:t>
      </w:r>
      <w:r w:rsidRPr="006841FD">
        <w:rPr>
          <w:sz w:val="28"/>
          <w:szCs w:val="28"/>
        </w:rPr>
        <w:t xml:space="preserve"> и ук</w:t>
      </w:r>
      <w:r w:rsidRPr="006841FD">
        <w:rPr>
          <w:sz w:val="28"/>
          <w:szCs w:val="28"/>
        </w:rPr>
        <w:softHyphen/>
        <w:t xml:space="preserve">репления детского организма.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Поставленные </w:t>
      </w:r>
      <w:r w:rsidRPr="006841FD">
        <w:rPr>
          <w:iCs/>
          <w:sz w:val="28"/>
          <w:szCs w:val="28"/>
        </w:rPr>
        <w:t>за</w:t>
      </w:r>
      <w:r w:rsidRPr="006841FD">
        <w:rPr>
          <w:iCs/>
          <w:sz w:val="28"/>
          <w:szCs w:val="28"/>
        </w:rPr>
        <w:softHyphen/>
        <w:t>дачи выполнены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841FD">
        <w:rPr>
          <w:sz w:val="28"/>
          <w:szCs w:val="28"/>
          <w:u w:val="single"/>
        </w:rPr>
        <w:t>Работа с детьми: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формиру</w:t>
      </w:r>
      <w:r w:rsidR="00303E42" w:rsidRPr="006841FD">
        <w:rPr>
          <w:sz w:val="28"/>
          <w:szCs w:val="28"/>
        </w:rPr>
        <w:t>ю</w:t>
      </w:r>
      <w:r w:rsidRPr="006841FD">
        <w:rPr>
          <w:sz w:val="28"/>
          <w:szCs w:val="28"/>
        </w:rPr>
        <w:t>тся жизненно необ</w:t>
      </w:r>
      <w:r w:rsidRPr="006841FD">
        <w:rPr>
          <w:sz w:val="28"/>
          <w:szCs w:val="28"/>
        </w:rPr>
        <w:softHyphen/>
        <w:t>ходимые двигательные уме</w:t>
      </w:r>
      <w:r w:rsidRPr="006841FD">
        <w:rPr>
          <w:sz w:val="28"/>
          <w:szCs w:val="28"/>
        </w:rPr>
        <w:softHyphen/>
        <w:t>ния и навыки у детей с уче</w:t>
      </w:r>
      <w:r w:rsidRPr="006841FD">
        <w:rPr>
          <w:sz w:val="28"/>
          <w:szCs w:val="28"/>
        </w:rPr>
        <w:softHyphen/>
        <w:t>том их индивидуальных осо</w:t>
      </w:r>
      <w:r w:rsidRPr="006841FD">
        <w:rPr>
          <w:sz w:val="28"/>
          <w:szCs w:val="28"/>
        </w:rPr>
        <w:softHyphen/>
        <w:t>бенностей;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развиваются необходимые пси</w:t>
      </w:r>
      <w:r w:rsidRPr="006841FD">
        <w:rPr>
          <w:sz w:val="28"/>
          <w:szCs w:val="28"/>
        </w:rPr>
        <w:softHyphen/>
        <w:t>хофизические качества (лов</w:t>
      </w:r>
      <w:r w:rsidRPr="006841FD">
        <w:rPr>
          <w:sz w:val="28"/>
          <w:szCs w:val="28"/>
        </w:rPr>
        <w:softHyphen/>
        <w:t>кость, выносливость, гибкость, координация движений, ори</w:t>
      </w:r>
      <w:r w:rsidRPr="006841FD">
        <w:rPr>
          <w:sz w:val="28"/>
          <w:szCs w:val="28"/>
        </w:rPr>
        <w:softHyphen/>
        <w:t>ентировка в пространстве);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воспитывается  потребность в ежедневных физических уп</w:t>
      </w:r>
      <w:r w:rsidRPr="006841FD">
        <w:rPr>
          <w:sz w:val="28"/>
          <w:szCs w:val="28"/>
        </w:rPr>
        <w:softHyphen/>
        <w:t>ражнениях, умения испыты</w:t>
      </w:r>
      <w:r w:rsidRPr="006841FD">
        <w:rPr>
          <w:sz w:val="28"/>
          <w:szCs w:val="28"/>
        </w:rPr>
        <w:softHyphen/>
        <w:t>вать   «мышечную   радость», получать удовольствие от дви</w:t>
      </w:r>
      <w:r w:rsidRPr="006841FD">
        <w:rPr>
          <w:sz w:val="28"/>
          <w:szCs w:val="28"/>
        </w:rPr>
        <w:softHyphen/>
        <w:t>жений;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формируется потребность в здоровом образе жизни через специально организованный цикл образовательной деятельности; навыки охраны личного здоровья и бережного отношения к здоровью окружающих;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дет</w:t>
      </w:r>
      <w:r w:rsidR="00303E42" w:rsidRPr="006841FD">
        <w:rPr>
          <w:sz w:val="28"/>
          <w:szCs w:val="28"/>
        </w:rPr>
        <w:t>и</w:t>
      </w:r>
      <w:r w:rsidRPr="006841FD">
        <w:rPr>
          <w:sz w:val="28"/>
          <w:szCs w:val="28"/>
        </w:rPr>
        <w:t xml:space="preserve"> овладевают некоторыми приемами первой медицинской помощи в случае травмы (ушиб, порез, ссадина, вызов неотложки);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формируется произвольное поведение, навыки самоорга</w:t>
      </w:r>
      <w:r w:rsidRPr="006841FD">
        <w:rPr>
          <w:sz w:val="28"/>
          <w:szCs w:val="28"/>
        </w:rPr>
        <w:softHyphen/>
        <w:t>низации, самостоятельности и самоконтроля.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  <w:u w:val="single"/>
        </w:rPr>
        <w:t>Работа с родителями: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формируем ответственное от</w:t>
      </w:r>
      <w:r w:rsidRPr="006841FD">
        <w:rPr>
          <w:sz w:val="28"/>
          <w:szCs w:val="28"/>
        </w:rPr>
        <w:softHyphen/>
        <w:t>ношение    к    физическому развитию и воспитанию ре</w:t>
      </w:r>
      <w:r w:rsidRPr="006841FD">
        <w:rPr>
          <w:sz w:val="28"/>
          <w:szCs w:val="28"/>
        </w:rPr>
        <w:softHyphen/>
        <w:t>бенка;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формируем потребность се</w:t>
      </w:r>
      <w:r w:rsidRPr="006841FD">
        <w:rPr>
          <w:sz w:val="28"/>
          <w:szCs w:val="28"/>
        </w:rPr>
        <w:softHyphen/>
        <w:t>мьи (родителей) в здоровом образе жизни, укреплении и сохранении здоровья через совместную двигательную деятельность;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— обеспечиваем преемственность в оздоровлении и физическом воспитании детей в дошколь</w:t>
      </w:r>
      <w:r w:rsidRPr="006841FD">
        <w:rPr>
          <w:sz w:val="28"/>
          <w:szCs w:val="28"/>
        </w:rPr>
        <w:softHyphen/>
        <w:t>ном учреждении и семье;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на сайте детского сада размещена информация для родителей «Безопасность».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841FD">
        <w:rPr>
          <w:sz w:val="28"/>
          <w:szCs w:val="28"/>
          <w:u w:val="single"/>
        </w:rPr>
        <w:t xml:space="preserve"> Работа с педагогами: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воспитателям оказывалась помощь в создании условий для пол</w:t>
      </w:r>
      <w:r w:rsidRPr="006841FD">
        <w:rPr>
          <w:sz w:val="28"/>
          <w:szCs w:val="28"/>
        </w:rPr>
        <w:softHyphen/>
        <w:t>ноценного развития психо</w:t>
      </w:r>
      <w:r w:rsidRPr="006841FD">
        <w:rPr>
          <w:sz w:val="28"/>
          <w:szCs w:val="28"/>
        </w:rPr>
        <w:softHyphen/>
        <w:t>физических качеств каждого ребенка группы; повы</w:t>
      </w:r>
      <w:r w:rsidR="00303E42" w:rsidRPr="006841FD">
        <w:rPr>
          <w:sz w:val="28"/>
          <w:szCs w:val="28"/>
        </w:rPr>
        <w:t>шение</w:t>
      </w:r>
      <w:r w:rsidRPr="006841FD">
        <w:rPr>
          <w:sz w:val="28"/>
          <w:szCs w:val="28"/>
        </w:rPr>
        <w:t xml:space="preserve"> педагогическ</w:t>
      </w:r>
      <w:r w:rsidR="00303E42" w:rsidRPr="006841FD">
        <w:rPr>
          <w:sz w:val="28"/>
          <w:szCs w:val="28"/>
        </w:rPr>
        <w:t>ой</w:t>
      </w:r>
      <w:r w:rsidRPr="006841FD">
        <w:rPr>
          <w:sz w:val="28"/>
          <w:szCs w:val="28"/>
        </w:rPr>
        <w:t xml:space="preserve"> компетентност</w:t>
      </w:r>
      <w:r w:rsidR="00303E42" w:rsidRPr="006841FD">
        <w:rPr>
          <w:sz w:val="28"/>
          <w:szCs w:val="28"/>
        </w:rPr>
        <w:t>и</w:t>
      </w:r>
      <w:r w:rsidRPr="006841FD">
        <w:rPr>
          <w:sz w:val="28"/>
          <w:szCs w:val="28"/>
        </w:rPr>
        <w:t xml:space="preserve"> по вопросам профилактики и снижения заболеваемости;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прошли семинары и консультации по обучению методам и приемам индивидуального подхода к ребенку при проведении оз</w:t>
      </w:r>
      <w:r w:rsidRPr="006841FD">
        <w:rPr>
          <w:sz w:val="28"/>
          <w:szCs w:val="28"/>
        </w:rPr>
        <w:softHyphen/>
        <w:t>доровительных процедур; с молодыми педагогами проводились консультации по умению правильно распределять фи</w:t>
      </w:r>
      <w:r w:rsidRPr="006841FD">
        <w:rPr>
          <w:sz w:val="28"/>
          <w:szCs w:val="28"/>
        </w:rPr>
        <w:softHyphen/>
        <w:t>зические нагрузки в течение дня в соответствии с состоянием здоровья своих воспи</w:t>
      </w:r>
      <w:r w:rsidRPr="006841FD">
        <w:rPr>
          <w:sz w:val="28"/>
          <w:szCs w:val="28"/>
        </w:rPr>
        <w:softHyphen/>
        <w:t>танников;</w:t>
      </w:r>
    </w:p>
    <w:p w:rsidR="004847BE" w:rsidRPr="006841FD" w:rsidRDefault="004847BE" w:rsidP="004847BE">
      <w:pPr>
        <w:pStyle w:val="FR2"/>
        <w:ind w:right="0" w:firstLine="502"/>
        <w:jc w:val="both"/>
        <w:rPr>
          <w:szCs w:val="28"/>
        </w:rPr>
      </w:pPr>
      <w:r w:rsidRPr="006841FD">
        <w:rPr>
          <w:szCs w:val="28"/>
        </w:rPr>
        <w:t xml:space="preserve">— </w:t>
      </w:r>
      <w:r w:rsidR="00303E42" w:rsidRPr="006841FD">
        <w:rPr>
          <w:szCs w:val="28"/>
        </w:rPr>
        <w:t xml:space="preserve">все </w:t>
      </w:r>
      <w:r w:rsidRPr="006841FD">
        <w:rPr>
          <w:szCs w:val="28"/>
        </w:rPr>
        <w:t>педагоги прошли курсы повышения квалификации по оказанию первой медицинской помощи;</w:t>
      </w:r>
    </w:p>
    <w:p w:rsidR="004847BE" w:rsidRPr="006841FD" w:rsidRDefault="004847BE" w:rsidP="004847BE">
      <w:pPr>
        <w:pStyle w:val="FR2"/>
        <w:ind w:right="0" w:firstLine="502"/>
        <w:jc w:val="both"/>
        <w:rPr>
          <w:szCs w:val="28"/>
        </w:rPr>
      </w:pPr>
      <w:r w:rsidRPr="006841FD">
        <w:rPr>
          <w:szCs w:val="28"/>
        </w:rPr>
        <w:t>— в группах есть папки с материалами по безопасности.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b/>
          <w:bCs/>
          <w:sz w:val="28"/>
          <w:szCs w:val="28"/>
        </w:rPr>
        <w:t>Проведение спортивных праздников, досугов, развлечений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1.   Праздники проводятся в соревновательной или игровой форме, а также могут комбини</w:t>
      </w:r>
      <w:r w:rsidRPr="006841FD">
        <w:rPr>
          <w:sz w:val="28"/>
          <w:szCs w:val="28"/>
        </w:rPr>
        <w:softHyphen/>
        <w:t>роваться с музыкальными праз</w:t>
      </w:r>
      <w:r w:rsidRPr="006841FD">
        <w:rPr>
          <w:sz w:val="28"/>
          <w:szCs w:val="28"/>
        </w:rPr>
        <w:softHyphen/>
        <w:t>дниками, на которых дети поют и танцуют. Спортивно одарен</w:t>
      </w:r>
      <w:r w:rsidRPr="006841FD">
        <w:rPr>
          <w:sz w:val="28"/>
          <w:szCs w:val="28"/>
        </w:rPr>
        <w:softHyphen/>
        <w:t>ные дети показывают гимнасти</w:t>
      </w:r>
      <w:r w:rsidRPr="006841FD">
        <w:rPr>
          <w:sz w:val="28"/>
          <w:szCs w:val="28"/>
        </w:rPr>
        <w:softHyphen/>
        <w:t>ческие этюды, и все это сочета</w:t>
      </w:r>
      <w:r w:rsidRPr="006841FD">
        <w:rPr>
          <w:sz w:val="28"/>
          <w:szCs w:val="28"/>
        </w:rPr>
        <w:softHyphen/>
        <w:t>ется с веселыми соревнования</w:t>
      </w:r>
      <w:r w:rsidRPr="006841FD">
        <w:rPr>
          <w:sz w:val="28"/>
          <w:szCs w:val="28"/>
        </w:rPr>
        <w:softHyphen/>
        <w:t>ми и подвижными играми.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2.  Большие спортивные праз</w:t>
      </w:r>
      <w:r w:rsidRPr="006841FD">
        <w:rPr>
          <w:sz w:val="28"/>
          <w:szCs w:val="28"/>
        </w:rPr>
        <w:softHyphen/>
        <w:t>дники проводятся один раз за сезон, их особенность — симво</w:t>
      </w:r>
      <w:r w:rsidRPr="006841FD">
        <w:rPr>
          <w:sz w:val="28"/>
          <w:szCs w:val="28"/>
        </w:rPr>
        <w:softHyphen/>
        <w:t>лическое   подведение  итогов, демонстрация того, чему дети научились    за    определенный период.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летний период — это игры и эстафеты на улице с разнооб</w:t>
      </w:r>
      <w:r w:rsidRPr="006841FD">
        <w:rPr>
          <w:sz w:val="28"/>
          <w:szCs w:val="28"/>
        </w:rPr>
        <w:softHyphen/>
        <w:t>разными видами движений: метание, бег, прыжки в длину и высоту, соревнования в силе и ловкости.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осенний период — </w:t>
      </w:r>
      <w:r w:rsidR="00303E42" w:rsidRPr="006841FD">
        <w:rPr>
          <w:sz w:val="28"/>
          <w:szCs w:val="28"/>
        </w:rPr>
        <w:t xml:space="preserve">небольшие </w:t>
      </w:r>
      <w:r w:rsidRPr="006841FD">
        <w:rPr>
          <w:sz w:val="28"/>
          <w:szCs w:val="28"/>
        </w:rPr>
        <w:t>туристические походы на улице с преодолением разнообразных препятствий, соревнованиями,  выполнением разнообразных видов движений.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зимний период — </w:t>
      </w:r>
      <w:r w:rsidR="00303E42" w:rsidRPr="006841FD">
        <w:rPr>
          <w:sz w:val="28"/>
          <w:szCs w:val="28"/>
        </w:rPr>
        <w:t xml:space="preserve">Зимние олимпийские игры, </w:t>
      </w:r>
      <w:r w:rsidRPr="006841FD">
        <w:rPr>
          <w:sz w:val="28"/>
          <w:szCs w:val="28"/>
        </w:rPr>
        <w:t>комичес</w:t>
      </w:r>
      <w:r w:rsidRPr="006841FD">
        <w:rPr>
          <w:sz w:val="28"/>
          <w:szCs w:val="28"/>
        </w:rPr>
        <w:softHyphen/>
        <w:t>кие эстафеты на одной лыже, метание на дальность лыжных палок, катание на скорость снеж</w:t>
      </w:r>
      <w:r w:rsidRPr="006841FD">
        <w:rPr>
          <w:sz w:val="28"/>
          <w:szCs w:val="28"/>
        </w:rPr>
        <w:softHyphen/>
        <w:t>ков, а затем метание их в цель, скольжение по ледяным дорож</w:t>
      </w:r>
      <w:r w:rsidRPr="006841FD">
        <w:rPr>
          <w:sz w:val="28"/>
          <w:szCs w:val="28"/>
        </w:rPr>
        <w:softHyphen/>
        <w:t>кам, катание на «санных тройках», лазанье на скорость по снежным лабиринтам, игры в хоккей на снегу, лыжные гонки и т.д.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весенний период — разнообразные</w:t>
      </w:r>
      <w:r w:rsidR="00303E42" w:rsidRPr="006841FD">
        <w:rPr>
          <w:sz w:val="28"/>
          <w:szCs w:val="28"/>
        </w:rPr>
        <w:t xml:space="preserve"> эстафеты на улице, соревнования</w:t>
      </w:r>
      <w:r w:rsidRPr="006841FD">
        <w:rPr>
          <w:sz w:val="28"/>
          <w:szCs w:val="28"/>
        </w:rPr>
        <w:t xml:space="preserve"> в ловкости и сноровке.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3. Один раз в месяц проводят</w:t>
      </w:r>
      <w:r w:rsidRPr="006841FD">
        <w:rPr>
          <w:sz w:val="28"/>
          <w:szCs w:val="28"/>
        </w:rPr>
        <w:softHyphen/>
        <w:t>ся спортивные развлечения, осо</w:t>
      </w:r>
      <w:r w:rsidRPr="006841FD">
        <w:rPr>
          <w:sz w:val="28"/>
          <w:szCs w:val="28"/>
        </w:rPr>
        <w:softHyphen/>
        <w:t>бенность которых — объедине</w:t>
      </w:r>
      <w:r w:rsidRPr="006841FD">
        <w:rPr>
          <w:sz w:val="28"/>
          <w:szCs w:val="28"/>
        </w:rPr>
        <w:softHyphen/>
        <w:t>ние     групп, обыгрывание сказочного сюже</w:t>
      </w:r>
      <w:r w:rsidRPr="006841FD">
        <w:rPr>
          <w:sz w:val="28"/>
          <w:szCs w:val="28"/>
        </w:rPr>
        <w:softHyphen/>
        <w:t>та или проведение спортивных игр-путешествий, предполагаю</w:t>
      </w:r>
      <w:r w:rsidRPr="006841FD">
        <w:rPr>
          <w:sz w:val="28"/>
          <w:szCs w:val="28"/>
        </w:rPr>
        <w:softHyphen/>
        <w:t>щих поиск и выполнение зада</w:t>
      </w:r>
      <w:r w:rsidRPr="006841FD">
        <w:rPr>
          <w:sz w:val="28"/>
          <w:szCs w:val="28"/>
        </w:rPr>
        <w:softHyphen/>
        <w:t>ний, «спрятанных» в разных помещениях детского сада или на его участке.</w:t>
      </w:r>
    </w:p>
    <w:p w:rsidR="004847BE" w:rsidRPr="006841FD" w:rsidRDefault="004847BE" w:rsidP="004847BE">
      <w:pPr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 xml:space="preserve">Спортивные мероприятия (ежегодные) 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7"/>
        <w:gridCol w:w="5157"/>
      </w:tblGrid>
      <w:tr w:rsidR="004847BE" w:rsidRPr="006841FD" w:rsidTr="006C4362">
        <w:tc>
          <w:tcPr>
            <w:tcW w:w="5157" w:type="dxa"/>
          </w:tcPr>
          <w:p w:rsidR="004847BE" w:rsidRPr="006841FD" w:rsidRDefault="004847BE" w:rsidP="006C4362">
            <w:pPr>
              <w:jc w:val="center"/>
              <w:rPr>
                <w:i/>
              </w:rPr>
            </w:pPr>
            <w:r w:rsidRPr="006841FD">
              <w:rPr>
                <w:i/>
              </w:rPr>
              <w:lastRenderedPageBreak/>
              <w:t>Название мероприятия</w:t>
            </w:r>
          </w:p>
        </w:tc>
        <w:tc>
          <w:tcPr>
            <w:tcW w:w="5157" w:type="dxa"/>
          </w:tcPr>
          <w:p w:rsidR="004847BE" w:rsidRPr="006841FD" w:rsidRDefault="004847BE" w:rsidP="006C4362">
            <w:pPr>
              <w:jc w:val="center"/>
              <w:rPr>
                <w:i/>
              </w:rPr>
            </w:pPr>
            <w:r w:rsidRPr="006841FD">
              <w:rPr>
                <w:i/>
              </w:rPr>
              <w:t>Группа</w:t>
            </w:r>
          </w:p>
        </w:tc>
      </w:tr>
      <w:tr w:rsidR="004847BE" w:rsidRPr="006841FD" w:rsidTr="006C4362"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«День Туриста»</w:t>
            </w:r>
          </w:p>
        </w:tc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proofErr w:type="gramStart"/>
            <w:r w:rsidRPr="006841FD">
              <w:t>Подготовительные</w:t>
            </w:r>
            <w:proofErr w:type="gramEnd"/>
            <w:r w:rsidRPr="006841FD">
              <w:t xml:space="preserve"> (6-7 лет)</w:t>
            </w:r>
          </w:p>
        </w:tc>
      </w:tr>
      <w:tr w:rsidR="004847BE" w:rsidRPr="006841FD" w:rsidTr="006C4362">
        <w:trPr>
          <w:trHeight w:val="345"/>
        </w:trPr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«Малые Зимние Олимпийские игры»</w:t>
            </w:r>
          </w:p>
        </w:tc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proofErr w:type="gramStart"/>
            <w:r w:rsidRPr="006841FD">
              <w:t>Подготовительные</w:t>
            </w:r>
            <w:proofErr w:type="gramEnd"/>
            <w:r w:rsidRPr="006841FD">
              <w:t xml:space="preserve"> (6-7 лет)</w:t>
            </w:r>
          </w:p>
        </w:tc>
      </w:tr>
      <w:tr w:rsidR="004847BE" w:rsidRPr="006841FD" w:rsidTr="006C4362"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«День защитника Отечества»</w:t>
            </w:r>
          </w:p>
        </w:tc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Средние (4-5 лет), старшие (5-6 лет), подготовительные (6-7 лет)</w:t>
            </w:r>
          </w:p>
        </w:tc>
      </w:tr>
      <w:tr w:rsidR="004847BE" w:rsidRPr="006841FD" w:rsidTr="006C4362"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«Неделя Здоровья»</w:t>
            </w:r>
          </w:p>
        </w:tc>
        <w:tc>
          <w:tcPr>
            <w:tcW w:w="5157" w:type="dxa"/>
          </w:tcPr>
          <w:p w:rsidR="004847BE" w:rsidRPr="006841FD" w:rsidRDefault="004847BE" w:rsidP="006C4362">
            <w:pPr>
              <w:jc w:val="center"/>
            </w:pPr>
            <w:r w:rsidRPr="006841FD">
              <w:t>Все группы (2-7 лет)</w:t>
            </w:r>
          </w:p>
        </w:tc>
      </w:tr>
    </w:tbl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Анализируя работу всех специалистов в детском саду можно прийти к такому заключению, что в ДОУ выстроена система </w:t>
      </w:r>
      <w:proofErr w:type="spellStart"/>
      <w:r w:rsidRPr="006841FD">
        <w:rPr>
          <w:sz w:val="28"/>
          <w:szCs w:val="28"/>
        </w:rPr>
        <w:t>здоровьесбережения</w:t>
      </w:r>
      <w:proofErr w:type="spellEnd"/>
      <w:r w:rsidRPr="006841FD">
        <w:rPr>
          <w:sz w:val="28"/>
          <w:szCs w:val="28"/>
        </w:rPr>
        <w:t xml:space="preserve"> для всех участников образовательного процесса. Работа ведется по трем основным направлениям: с детьми, педагогами и родителями, так как невозможно добиться жела</w:t>
      </w:r>
      <w:r w:rsidRPr="006841FD">
        <w:rPr>
          <w:sz w:val="28"/>
          <w:szCs w:val="28"/>
        </w:rPr>
        <w:softHyphen/>
        <w:t>емых результатов без тесного сотрудничества всех участников образовательного процесса.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содержание по</w:t>
      </w:r>
      <w:r w:rsidRPr="006841FD">
        <w:rPr>
          <w:sz w:val="28"/>
          <w:szCs w:val="28"/>
        </w:rPr>
        <w:softHyphen/>
        <w:t>нятие «культура здоровья» включено не только физическое, но и соци</w:t>
      </w:r>
      <w:r w:rsidRPr="006841FD">
        <w:rPr>
          <w:sz w:val="28"/>
          <w:szCs w:val="28"/>
        </w:rPr>
        <w:softHyphen/>
        <w:t>ально-психологическое и духов</w:t>
      </w:r>
      <w:r w:rsidRPr="006841FD">
        <w:rPr>
          <w:sz w:val="28"/>
          <w:szCs w:val="28"/>
        </w:rPr>
        <w:softHyphen/>
        <w:t>но-нравственное здоровье. В детском саду создана целостная система работы воспитателей, меди</w:t>
      </w:r>
      <w:r w:rsidR="00EE249B" w:rsidRPr="006841FD">
        <w:rPr>
          <w:sz w:val="28"/>
          <w:szCs w:val="28"/>
        </w:rPr>
        <w:t>цинских работников</w:t>
      </w:r>
      <w:r w:rsidRPr="006841FD">
        <w:rPr>
          <w:sz w:val="28"/>
          <w:szCs w:val="28"/>
        </w:rPr>
        <w:t xml:space="preserve">, узких специалистов, сотрудничество педагогов, детей и родителей. </w:t>
      </w:r>
    </w:p>
    <w:p w:rsidR="004847BE" w:rsidRPr="006841FD" w:rsidRDefault="004847BE" w:rsidP="004847BE">
      <w:pPr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Особое внимание уделяется в детском саду созданию здоровье сберегающей среды. Целенаправленная физкультурно-оздоровительная работа позволила нам достичь положительных результатов в снижении уровня заболеваемости дошкольников. Этому способствовали следующие </w:t>
      </w:r>
      <w:r w:rsidRPr="006841FD">
        <w:rPr>
          <w:sz w:val="28"/>
          <w:szCs w:val="28"/>
          <w:u w:val="single"/>
        </w:rPr>
        <w:t>факторы: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Медицинский кабинет, оснащённый медицинским оборудованием</w:t>
      </w:r>
      <w:r w:rsidR="00D82B5B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Спортивные залы с мини тренажёрами</w:t>
      </w:r>
      <w:r w:rsidR="00D82B5B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Наличие в штате </w:t>
      </w:r>
      <w:r w:rsidR="00303E42" w:rsidRPr="006841FD">
        <w:rPr>
          <w:sz w:val="28"/>
          <w:szCs w:val="28"/>
        </w:rPr>
        <w:t>инструктора по физической культуре</w:t>
      </w:r>
      <w:r w:rsidRPr="006841FD">
        <w:rPr>
          <w:sz w:val="28"/>
          <w:szCs w:val="28"/>
        </w:rPr>
        <w:t>, его правильная организация образовательной деятельности</w:t>
      </w:r>
      <w:r w:rsidR="00D82B5B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Обеспече</w:t>
      </w:r>
      <w:r w:rsidR="00D82B5B" w:rsidRPr="006841FD">
        <w:rPr>
          <w:sz w:val="28"/>
          <w:szCs w:val="28"/>
        </w:rPr>
        <w:t>нность ДОУ медицинскими кадрами;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Индивидуальный подход к закаливанию детей в группах</w:t>
      </w:r>
      <w:r w:rsidR="00D82B5B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Регулярная диспансеризация в ДОУ</w:t>
      </w:r>
      <w:r w:rsidR="00D82B5B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Наличие спортивной площадки для занятий детей на улице</w:t>
      </w:r>
      <w:r w:rsidR="00D82B5B" w:rsidRPr="006841FD">
        <w:rPr>
          <w:sz w:val="28"/>
          <w:szCs w:val="28"/>
        </w:rPr>
        <w:t>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Деятельность оздоровительно</w:t>
      </w:r>
      <w:r w:rsidR="00D82B5B" w:rsidRPr="006841FD">
        <w:rPr>
          <w:sz w:val="28"/>
          <w:szCs w:val="28"/>
        </w:rPr>
        <w:t>го</w:t>
      </w:r>
      <w:r w:rsidRPr="006841FD">
        <w:rPr>
          <w:sz w:val="28"/>
          <w:szCs w:val="28"/>
        </w:rPr>
        <w:t xml:space="preserve"> характера систематическая и комплексная, отвечающая потребностям ребенка в игре, движении, в познании своих физических возможностей, са</w:t>
      </w:r>
      <w:r w:rsidRPr="006841FD">
        <w:rPr>
          <w:sz w:val="28"/>
          <w:szCs w:val="28"/>
        </w:rPr>
        <w:softHyphen/>
        <w:t>мореализации.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Для сохранения здоровья ре</w:t>
      </w:r>
      <w:r w:rsidRPr="006841FD">
        <w:rPr>
          <w:sz w:val="28"/>
          <w:szCs w:val="28"/>
        </w:rPr>
        <w:softHyphen/>
        <w:t>бенка объединены усилия всех воспитывающих ребенка взрослых: родителей, воспитате</w:t>
      </w:r>
      <w:r w:rsidRPr="006841FD">
        <w:rPr>
          <w:sz w:val="28"/>
          <w:szCs w:val="28"/>
        </w:rPr>
        <w:softHyphen/>
        <w:t xml:space="preserve">лей, </w:t>
      </w:r>
      <w:r w:rsidR="00D82B5B" w:rsidRPr="006841FD">
        <w:rPr>
          <w:sz w:val="28"/>
          <w:szCs w:val="28"/>
        </w:rPr>
        <w:t>медицинских работников</w:t>
      </w:r>
      <w:r w:rsidRPr="006841FD">
        <w:rPr>
          <w:sz w:val="28"/>
          <w:szCs w:val="28"/>
        </w:rPr>
        <w:t>, учител</w:t>
      </w:r>
      <w:r w:rsidR="00D82B5B" w:rsidRPr="006841FD">
        <w:rPr>
          <w:sz w:val="28"/>
          <w:szCs w:val="28"/>
        </w:rPr>
        <w:t>ей</w:t>
      </w:r>
      <w:r w:rsidRPr="006841FD">
        <w:rPr>
          <w:sz w:val="28"/>
          <w:szCs w:val="28"/>
        </w:rPr>
        <w:t>-логопедов и музыкальных руководителей. Созданы условия для приоб</w:t>
      </w:r>
      <w:r w:rsidRPr="006841FD">
        <w:rPr>
          <w:sz w:val="28"/>
          <w:szCs w:val="28"/>
        </w:rPr>
        <w:softHyphen/>
        <w:t>щения детей к традициям и цен</w:t>
      </w:r>
      <w:r w:rsidRPr="006841FD">
        <w:rPr>
          <w:sz w:val="28"/>
          <w:szCs w:val="28"/>
        </w:rPr>
        <w:softHyphen/>
        <w:t>ностям здорового образа жизни, формирования привычки забо</w:t>
      </w:r>
      <w:r w:rsidRPr="006841FD">
        <w:rPr>
          <w:sz w:val="28"/>
          <w:szCs w:val="28"/>
        </w:rPr>
        <w:softHyphen/>
        <w:t>титься о своем здоровье. Даются знания, умения и навы</w:t>
      </w:r>
      <w:r w:rsidRPr="006841FD">
        <w:rPr>
          <w:sz w:val="28"/>
          <w:szCs w:val="28"/>
        </w:rPr>
        <w:softHyphen/>
        <w:t xml:space="preserve">ки </w:t>
      </w:r>
      <w:proofErr w:type="spellStart"/>
      <w:r w:rsidRPr="006841FD">
        <w:rPr>
          <w:sz w:val="28"/>
          <w:szCs w:val="28"/>
        </w:rPr>
        <w:t>валеологического</w:t>
      </w:r>
      <w:proofErr w:type="spellEnd"/>
      <w:r w:rsidRPr="006841FD">
        <w:rPr>
          <w:sz w:val="28"/>
          <w:szCs w:val="28"/>
        </w:rPr>
        <w:t xml:space="preserve"> характера для создания положительной мотивации к охране собственно</w:t>
      </w:r>
      <w:r w:rsidRPr="006841FD">
        <w:rPr>
          <w:sz w:val="28"/>
          <w:szCs w:val="28"/>
        </w:rPr>
        <w:softHyphen/>
        <w:t>го здоровья во взрослой жизни.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Освоению культуры здоровья способствуют следующие </w:t>
      </w:r>
      <w:r w:rsidRPr="006841FD">
        <w:rPr>
          <w:iCs/>
          <w:sz w:val="28"/>
          <w:szCs w:val="28"/>
          <w:u w:val="single"/>
        </w:rPr>
        <w:t>усло</w:t>
      </w:r>
      <w:r w:rsidRPr="006841FD">
        <w:rPr>
          <w:iCs/>
          <w:sz w:val="28"/>
          <w:szCs w:val="28"/>
          <w:u w:val="single"/>
        </w:rPr>
        <w:softHyphen/>
        <w:t>вия</w:t>
      </w:r>
      <w:r w:rsidRPr="006841FD">
        <w:rPr>
          <w:iCs/>
          <w:sz w:val="28"/>
          <w:szCs w:val="28"/>
        </w:rPr>
        <w:t xml:space="preserve">, </w:t>
      </w:r>
      <w:r w:rsidRPr="006841FD">
        <w:rPr>
          <w:sz w:val="28"/>
          <w:szCs w:val="28"/>
        </w:rPr>
        <w:t>созданные в ДОУ: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развивающая предметно-иг</w:t>
      </w:r>
      <w:r w:rsidRPr="006841FD">
        <w:rPr>
          <w:sz w:val="28"/>
          <w:szCs w:val="28"/>
        </w:rPr>
        <w:softHyphen/>
        <w:t>ровая и физкультурно-оздо</w:t>
      </w:r>
      <w:r w:rsidRPr="006841FD">
        <w:rPr>
          <w:sz w:val="28"/>
          <w:szCs w:val="28"/>
        </w:rPr>
        <w:softHyphen/>
        <w:t>ровительная среда (в каждой группе есть физкультурный уголок);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— благоприятный   психологи</w:t>
      </w:r>
      <w:r w:rsidRPr="006841FD">
        <w:rPr>
          <w:sz w:val="28"/>
          <w:szCs w:val="28"/>
        </w:rPr>
        <w:softHyphen/>
        <w:t>ческий климат в педагогическом   коллективе   и   детских группах;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left="426" w:hanging="284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— взаимодействие всех сотруд</w:t>
      </w:r>
      <w:r w:rsidRPr="006841FD">
        <w:rPr>
          <w:sz w:val="28"/>
          <w:szCs w:val="28"/>
        </w:rPr>
        <w:softHyphen/>
        <w:t>ников при решении за</w:t>
      </w:r>
      <w:r w:rsidRPr="006841FD">
        <w:rPr>
          <w:sz w:val="28"/>
          <w:szCs w:val="28"/>
        </w:rPr>
        <w:softHyphen/>
        <w:t>дач  формирования у детей культуры здоровья;</w:t>
      </w:r>
    </w:p>
    <w:p w:rsidR="004847BE" w:rsidRPr="006841FD" w:rsidRDefault="004847BE" w:rsidP="004847BE">
      <w:pPr>
        <w:ind w:left="426" w:hanging="284"/>
        <w:rPr>
          <w:sz w:val="28"/>
          <w:szCs w:val="28"/>
        </w:rPr>
      </w:pPr>
      <w:r w:rsidRPr="006841FD">
        <w:rPr>
          <w:sz w:val="28"/>
          <w:szCs w:val="28"/>
        </w:rPr>
        <w:t xml:space="preserve">— сотрудничество всех субъектов образовательного процесса.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Из бесед с дошкольниками установлено, что у них формируется осознанное отношение к своему здоровью, потребность в здоровом образе жизни, дети актив</w:t>
      </w:r>
      <w:r w:rsidRPr="006841FD">
        <w:rPr>
          <w:sz w:val="28"/>
          <w:szCs w:val="28"/>
        </w:rPr>
        <w:softHyphen/>
        <w:t xml:space="preserve">ны в самостоятельном процессе познания мира.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double"/>
        </w:rPr>
      </w:pPr>
      <w:proofErr w:type="gramStart"/>
      <w:r w:rsidRPr="006841FD">
        <w:rPr>
          <w:sz w:val="28"/>
          <w:szCs w:val="28"/>
        </w:rPr>
        <w:t>Дети имеют представления: о витаминах, полезных продуктах, правильном питании, их роли в жизни чело</w:t>
      </w:r>
      <w:r w:rsidRPr="006841FD">
        <w:rPr>
          <w:sz w:val="28"/>
          <w:szCs w:val="28"/>
        </w:rPr>
        <w:softHyphen/>
        <w:t>века; что такое здоровье и как его сберечь; что такое витамины, в чем они содержатся и как влияют на здоровье; что такое правильное пита</w:t>
      </w:r>
      <w:r w:rsidRPr="006841FD">
        <w:rPr>
          <w:sz w:val="28"/>
          <w:szCs w:val="28"/>
        </w:rPr>
        <w:softHyphen/>
        <w:t>ние; какие продукты счита</w:t>
      </w:r>
      <w:r w:rsidRPr="006841FD">
        <w:rPr>
          <w:sz w:val="28"/>
          <w:szCs w:val="28"/>
        </w:rPr>
        <w:softHyphen/>
        <w:t xml:space="preserve">ются полезными, а какие — </w:t>
      </w:r>
      <w:r w:rsidR="00B539FE" w:rsidRPr="006841FD">
        <w:rPr>
          <w:sz w:val="28"/>
          <w:szCs w:val="28"/>
        </w:rPr>
        <w:t>менее полезны;</w:t>
      </w:r>
      <w:r w:rsidRPr="006841FD">
        <w:rPr>
          <w:sz w:val="28"/>
          <w:szCs w:val="28"/>
        </w:rPr>
        <w:t xml:space="preserve"> какие органы есть у человека, как они «работают»;</w:t>
      </w:r>
      <w:proofErr w:type="gramEnd"/>
      <w:r w:rsidRPr="006841FD">
        <w:rPr>
          <w:sz w:val="28"/>
          <w:szCs w:val="28"/>
        </w:rPr>
        <w:t xml:space="preserve"> как заботиться о сердце; что такое режим, гигиена и закаливание; какой бывает вода, какая по</w:t>
      </w:r>
      <w:r w:rsidRPr="006841FD">
        <w:rPr>
          <w:sz w:val="28"/>
          <w:szCs w:val="28"/>
        </w:rPr>
        <w:softHyphen/>
        <w:t>лезна для здоровья; что такое микробы и вирусы; какие бывают болезни, что их вызывает; как предупреждать болезни; как правильно оказать себе первую помощь; что такое аптека, для чего она нужна; что такое лекарственные ра</w:t>
      </w:r>
      <w:r w:rsidRPr="006841FD">
        <w:rPr>
          <w:sz w:val="28"/>
          <w:szCs w:val="28"/>
        </w:rPr>
        <w:softHyphen/>
        <w:t>стения.</w:t>
      </w:r>
    </w:p>
    <w:p w:rsidR="004847BE" w:rsidRPr="006841FD" w:rsidRDefault="00294B2F" w:rsidP="004847BE">
      <w:pPr>
        <w:shd w:val="clear" w:color="auto" w:fill="FFFFFF"/>
        <w:autoSpaceDE w:val="0"/>
        <w:autoSpaceDN w:val="0"/>
        <w:adjustRightInd w:val="0"/>
        <w:spacing w:before="120"/>
        <w:ind w:firstLine="567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Анализ  заболеваемости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Учет данных заболеваемости ведется медицин</w:t>
      </w:r>
      <w:r w:rsidRPr="006841FD">
        <w:rPr>
          <w:sz w:val="28"/>
          <w:szCs w:val="28"/>
        </w:rPr>
        <w:softHyphen/>
        <w:t>ским работником и оформляется в соответствующем журнале. По сути, эти данные отражают количество заболеваний, зарегистриро</w:t>
      </w:r>
      <w:r w:rsidRPr="006841FD">
        <w:rPr>
          <w:sz w:val="28"/>
          <w:szCs w:val="28"/>
        </w:rPr>
        <w:softHyphen/>
        <w:t>ванных непосредственно участковым врачом поликлиники. Справ</w:t>
      </w:r>
      <w:r w:rsidRPr="006841FD">
        <w:rPr>
          <w:sz w:val="28"/>
          <w:szCs w:val="28"/>
        </w:rPr>
        <w:softHyphen/>
        <w:t xml:space="preserve">ка с точным указанием диагноза заболевания </w:t>
      </w:r>
      <w:r w:rsidR="00B539FE" w:rsidRPr="006841FD">
        <w:rPr>
          <w:sz w:val="28"/>
          <w:szCs w:val="28"/>
        </w:rPr>
        <w:t xml:space="preserve">предоставляется </w:t>
      </w:r>
      <w:r w:rsidRPr="006841FD">
        <w:rPr>
          <w:sz w:val="28"/>
          <w:szCs w:val="28"/>
        </w:rPr>
        <w:t xml:space="preserve"> в медицин</w:t>
      </w:r>
      <w:r w:rsidRPr="006841FD">
        <w:rPr>
          <w:sz w:val="28"/>
          <w:szCs w:val="28"/>
        </w:rPr>
        <w:softHyphen/>
        <w:t>ский кабинет ДОУ и заносится в соответствующий учетный жур</w:t>
      </w:r>
      <w:r w:rsidRPr="006841FD">
        <w:rPr>
          <w:sz w:val="28"/>
          <w:szCs w:val="28"/>
        </w:rPr>
        <w:softHyphen/>
        <w:t>нал «Журнал соматической заболеваемости».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Значение знаний о заболеваемости трудно переоценить: по определению, ВОЗ обусловлено в 50% и более условиями и обра</w:t>
      </w:r>
      <w:r w:rsidRPr="006841FD">
        <w:rPr>
          <w:sz w:val="28"/>
          <w:szCs w:val="28"/>
        </w:rPr>
        <w:softHyphen/>
        <w:t>зом жизни; в 20-25% - состоянием внешней окружающей среды; в 20% - генетическими факторами и в 5-10% - состоянием здраво</w:t>
      </w:r>
      <w:r w:rsidRPr="006841FD">
        <w:rPr>
          <w:sz w:val="28"/>
          <w:szCs w:val="28"/>
        </w:rPr>
        <w:softHyphen/>
        <w:t>охранения.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i/>
          <w:sz w:val="16"/>
          <w:szCs w:val="16"/>
        </w:rPr>
      </w:pP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spacing w:before="120" w:after="120"/>
        <w:contextualSpacing/>
        <w:jc w:val="both"/>
        <w:rPr>
          <w:b/>
          <w:i/>
          <w:sz w:val="28"/>
          <w:szCs w:val="28"/>
        </w:rPr>
      </w:pPr>
      <w:r w:rsidRPr="006841FD">
        <w:rPr>
          <w:b/>
          <w:i/>
          <w:sz w:val="28"/>
          <w:szCs w:val="28"/>
        </w:rPr>
        <w:t>Выводы: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9"/>
        <w:gridCol w:w="3294"/>
      </w:tblGrid>
      <w:tr w:rsidR="004847BE" w:rsidRPr="006841FD" w:rsidTr="006C4362">
        <w:tc>
          <w:tcPr>
            <w:tcW w:w="6912" w:type="dxa"/>
          </w:tcPr>
          <w:p w:rsidR="004847BE" w:rsidRPr="006841FD" w:rsidRDefault="004847BE" w:rsidP="006C4362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6841FD">
              <w:rPr>
                <w:bCs/>
              </w:rPr>
              <w:t>Сильная сторона</w:t>
            </w:r>
          </w:p>
        </w:tc>
        <w:tc>
          <w:tcPr>
            <w:tcW w:w="3402" w:type="dxa"/>
          </w:tcPr>
          <w:p w:rsidR="004847BE" w:rsidRPr="006841FD" w:rsidRDefault="004847BE" w:rsidP="006C4362">
            <w:pPr>
              <w:autoSpaceDE w:val="0"/>
              <w:autoSpaceDN w:val="0"/>
              <w:adjustRightInd w:val="0"/>
              <w:spacing w:after="120"/>
              <w:jc w:val="center"/>
              <w:rPr>
                <w:bCs/>
              </w:rPr>
            </w:pPr>
            <w:r w:rsidRPr="006841FD">
              <w:rPr>
                <w:bCs/>
              </w:rPr>
              <w:t>Слабая сторона</w:t>
            </w:r>
          </w:p>
        </w:tc>
      </w:tr>
      <w:tr w:rsidR="004847BE" w:rsidRPr="006841FD" w:rsidTr="006C4362">
        <w:tc>
          <w:tcPr>
            <w:tcW w:w="6912" w:type="dxa"/>
          </w:tcPr>
          <w:p w:rsidR="004847BE" w:rsidRPr="006841FD" w:rsidRDefault="004847BE" w:rsidP="006C4362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</w:rPr>
            </w:pPr>
            <w:r w:rsidRPr="006841FD">
              <w:rPr>
                <w:bCs/>
              </w:rPr>
              <w:t xml:space="preserve">В ДОУ выстроена система и созданы условия для обеспечения физического и психического благополучия каждого ребенка; у дошкольников формируются навыки охраны личного здоровья и бережного отношения к здоровью окружающих; многие дети владеют некоторыми приемами первой медицинской помощи в случае травмы (ушиб, порез, ссадина, вызов неотложки). Есть система </w:t>
            </w:r>
            <w:proofErr w:type="spellStart"/>
            <w:r w:rsidRPr="006841FD">
              <w:rPr>
                <w:bCs/>
              </w:rPr>
              <w:t>валеологического</w:t>
            </w:r>
            <w:proofErr w:type="spellEnd"/>
            <w:r w:rsidRPr="006841FD">
              <w:rPr>
                <w:bCs/>
              </w:rPr>
              <w:t xml:space="preserve"> воспитания и работа по ОБЖ. Педагогами разработаны, апробированы и внедрены авторские  проекты  «Движение и здоровье» (для среднего возраста), «Плоскостная среда для развития и здоровья малышей» (для младшего возраста).</w:t>
            </w:r>
          </w:p>
        </w:tc>
        <w:tc>
          <w:tcPr>
            <w:tcW w:w="3402" w:type="dxa"/>
          </w:tcPr>
          <w:p w:rsidR="004847BE" w:rsidRPr="006841FD" w:rsidRDefault="003054E3" w:rsidP="006C4362">
            <w:pPr>
              <w:autoSpaceDE w:val="0"/>
              <w:autoSpaceDN w:val="0"/>
              <w:adjustRightInd w:val="0"/>
              <w:jc w:val="both"/>
            </w:pPr>
            <w:r w:rsidRPr="006841FD">
              <w:t xml:space="preserve">- </w:t>
            </w:r>
            <w:r w:rsidR="004847BE" w:rsidRPr="006841FD">
              <w:t xml:space="preserve">Наличие в ДОУ детей с низким уровнем физического развития. </w:t>
            </w:r>
          </w:p>
          <w:p w:rsidR="004847BE" w:rsidRPr="006841FD" w:rsidRDefault="003054E3" w:rsidP="006C4362">
            <w:pPr>
              <w:autoSpaceDE w:val="0"/>
              <w:autoSpaceDN w:val="0"/>
              <w:adjustRightInd w:val="0"/>
              <w:jc w:val="both"/>
            </w:pPr>
            <w:r w:rsidRPr="006841FD">
              <w:t xml:space="preserve">- </w:t>
            </w:r>
            <w:r w:rsidR="004847BE" w:rsidRPr="006841FD">
              <w:t>Наличие в ДОУ детей «группы риска».</w:t>
            </w:r>
          </w:p>
          <w:p w:rsidR="004847BE" w:rsidRPr="006841FD" w:rsidRDefault="003054E3" w:rsidP="006C4362">
            <w:pPr>
              <w:autoSpaceDE w:val="0"/>
              <w:autoSpaceDN w:val="0"/>
              <w:adjustRightInd w:val="0"/>
              <w:jc w:val="both"/>
            </w:pPr>
            <w:r w:rsidRPr="006841FD">
              <w:t xml:space="preserve">- </w:t>
            </w:r>
            <w:r w:rsidR="004847BE" w:rsidRPr="006841FD">
              <w:t>Не выстроена работа с  родителями по формированию ответственности за сохранение здоровья у своих детей.</w:t>
            </w:r>
          </w:p>
        </w:tc>
      </w:tr>
    </w:tbl>
    <w:p w:rsidR="00837A53" w:rsidRDefault="00837A53" w:rsidP="002A3AB0">
      <w:pPr>
        <w:shd w:val="clear" w:color="auto" w:fill="FFFFFF"/>
        <w:autoSpaceDE w:val="0"/>
        <w:autoSpaceDN w:val="0"/>
        <w:adjustRightInd w:val="0"/>
        <w:spacing w:before="120"/>
        <w:ind w:left="1080"/>
        <w:jc w:val="center"/>
        <w:rPr>
          <w:b/>
          <w:sz w:val="28"/>
          <w:szCs w:val="28"/>
        </w:rPr>
      </w:pPr>
    </w:p>
    <w:p w:rsidR="004847BE" w:rsidRPr="006841FD" w:rsidRDefault="002A3AB0" w:rsidP="002A3AB0">
      <w:pPr>
        <w:shd w:val="clear" w:color="auto" w:fill="FFFFFF"/>
        <w:autoSpaceDE w:val="0"/>
        <w:autoSpaceDN w:val="0"/>
        <w:adjustRightInd w:val="0"/>
        <w:spacing w:before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3.3.2 </w:t>
      </w:r>
      <w:r w:rsidR="004847BE" w:rsidRPr="006841FD">
        <w:rPr>
          <w:b/>
          <w:sz w:val="28"/>
          <w:szCs w:val="28"/>
        </w:rPr>
        <w:t>Художественно-эстетическое развитие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41FD">
        <w:rPr>
          <w:sz w:val="28"/>
          <w:szCs w:val="28"/>
        </w:rPr>
        <w:t>Музыкальная культура ребенка дошкольного возраста - это личностное качество, формирующееся на основе эмоциональной отзывчивости на высокохудожественные произ</w:t>
      </w:r>
      <w:r w:rsidRPr="006841FD">
        <w:rPr>
          <w:sz w:val="28"/>
          <w:szCs w:val="28"/>
        </w:rPr>
        <w:softHyphen/>
        <w:t>ведения музыкального искусства, музыкально-образного мыш</w:t>
      </w:r>
      <w:r w:rsidRPr="006841FD">
        <w:rPr>
          <w:sz w:val="28"/>
          <w:szCs w:val="28"/>
        </w:rPr>
        <w:softHyphen/>
        <w:t>ления и воображения, накопления интонационного познаватель</w:t>
      </w:r>
      <w:r w:rsidRPr="006841FD">
        <w:rPr>
          <w:sz w:val="28"/>
          <w:szCs w:val="28"/>
        </w:rPr>
        <w:softHyphen/>
        <w:t>но-ценностного опыта в творческой музыкальной деятельности, развития всех компонентов музыкально-эстетического сознания  эстетических эмоций, чувств, интересов, потребностей, вкуса, представлений об идеале (в доступных возрасту границах), рож</w:t>
      </w:r>
      <w:r w:rsidRPr="006841FD">
        <w:rPr>
          <w:sz w:val="28"/>
          <w:szCs w:val="28"/>
        </w:rPr>
        <w:softHyphen/>
        <w:t>дающего эмоционально-оценочное отношение ребенка к музы</w:t>
      </w:r>
      <w:r w:rsidRPr="006841FD">
        <w:rPr>
          <w:sz w:val="28"/>
          <w:szCs w:val="28"/>
        </w:rPr>
        <w:softHyphen/>
        <w:t>ке, актуализирующего в проявлениях эстетической и творче</w:t>
      </w:r>
      <w:r w:rsidRPr="006841FD">
        <w:rPr>
          <w:sz w:val="28"/>
          <w:szCs w:val="28"/>
        </w:rPr>
        <w:softHyphen/>
        <w:t>ской</w:t>
      </w:r>
      <w:proofErr w:type="gramEnd"/>
      <w:r w:rsidRPr="006841FD">
        <w:rPr>
          <w:sz w:val="28"/>
          <w:szCs w:val="28"/>
        </w:rPr>
        <w:t xml:space="preserve"> активности.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Развивая эмоции, интересы, мышление, воображение, вкусы ребенка, мы формируем основы его музыкально-эстетического сознания и музыкальной культуры. Именно в детстве у детей формируются эталоны красоты, накапливается опыт деятельно</w:t>
      </w:r>
      <w:r w:rsidRPr="006841FD">
        <w:rPr>
          <w:sz w:val="28"/>
          <w:szCs w:val="28"/>
        </w:rPr>
        <w:softHyphen/>
        <w:t>сти, от которого во многом зависит их последующее музыкаль</w:t>
      </w:r>
      <w:r w:rsidRPr="006841FD">
        <w:rPr>
          <w:sz w:val="28"/>
          <w:szCs w:val="28"/>
        </w:rPr>
        <w:softHyphen/>
        <w:t>ное и общее развитие.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ДОУ музыкальным руководителем внедряется </w:t>
      </w:r>
      <w:proofErr w:type="spellStart"/>
      <w:r w:rsidRPr="006841FD">
        <w:rPr>
          <w:sz w:val="28"/>
          <w:szCs w:val="28"/>
        </w:rPr>
        <w:t>полихудожественный</w:t>
      </w:r>
      <w:proofErr w:type="spellEnd"/>
      <w:r w:rsidRPr="006841FD">
        <w:rPr>
          <w:sz w:val="28"/>
          <w:szCs w:val="28"/>
        </w:rPr>
        <w:t xml:space="preserve"> подход к непосредственной образовательной деятельности, ко</w:t>
      </w:r>
      <w:r w:rsidRPr="006841FD">
        <w:rPr>
          <w:sz w:val="28"/>
          <w:szCs w:val="28"/>
        </w:rPr>
        <w:softHyphen/>
        <w:t>торый позволяет творчески решать задачи по обучению и слуша</w:t>
      </w:r>
      <w:r w:rsidRPr="006841FD">
        <w:rPr>
          <w:sz w:val="28"/>
          <w:szCs w:val="28"/>
        </w:rPr>
        <w:softHyphen/>
        <w:t>нию мировой классической музыки. Тематический принцип дает возможность раскрыть детям специфику языка музыки и связи искусства с жизнью. Он систематизирует знания, полученные детьми, служит поддержанию интереса к занятиям. Формирова</w:t>
      </w:r>
      <w:r w:rsidRPr="006841FD">
        <w:rPr>
          <w:sz w:val="28"/>
          <w:szCs w:val="28"/>
        </w:rPr>
        <w:softHyphen/>
        <w:t>ние музыкального мышления способствует общему интеллекту</w:t>
      </w:r>
      <w:r w:rsidRPr="006841FD">
        <w:rPr>
          <w:sz w:val="28"/>
          <w:szCs w:val="28"/>
        </w:rPr>
        <w:softHyphen/>
        <w:t>альному развитию ребенка.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результате данной системы работы словарь детей обога</w:t>
      </w:r>
      <w:r w:rsidRPr="006841FD">
        <w:rPr>
          <w:sz w:val="28"/>
          <w:szCs w:val="28"/>
        </w:rPr>
        <w:softHyphen/>
        <w:t>щается словами и выражениями, характеризующими настрое</w:t>
      </w:r>
      <w:r w:rsidRPr="006841FD">
        <w:rPr>
          <w:sz w:val="28"/>
          <w:szCs w:val="28"/>
        </w:rPr>
        <w:softHyphen/>
        <w:t>ния, чувства при восприятии звучащей мелодии. Дети учатся различать выразительные средства музыкального произведения, определять темп, динамику, регистр, жанр. В пении, как и дру</w:t>
      </w:r>
      <w:r w:rsidRPr="006841FD">
        <w:rPr>
          <w:sz w:val="28"/>
          <w:szCs w:val="28"/>
        </w:rPr>
        <w:softHyphen/>
        <w:t>гих видах исполнительства, ребенок активно проявляет свое от</w:t>
      </w:r>
      <w:r w:rsidRPr="006841FD">
        <w:rPr>
          <w:sz w:val="28"/>
          <w:szCs w:val="28"/>
        </w:rPr>
        <w:softHyphen/>
        <w:t>ношение к музыке. Пение играет важную роль в музыкальном и личностном развитии.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Песенный репертуар включает в себя песни для различных видов музыкальной деятельности (слушание, хоровое и сольное пение, пение с движениями, игра на музыкальных инструментах с пением, музыкальная грамота, творчество).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Репертуар соответствует физическим и психическим осо</w:t>
      </w:r>
      <w:r w:rsidRPr="006841FD">
        <w:rPr>
          <w:sz w:val="28"/>
          <w:szCs w:val="28"/>
        </w:rPr>
        <w:softHyphen/>
        <w:t xml:space="preserve">бенностям ребенка, выполняет эстетические и общеобразовательные задачи.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Музыкально-</w:t>
      </w:r>
      <w:proofErr w:type="gramStart"/>
      <w:r w:rsidRPr="006841FD">
        <w:rPr>
          <w:sz w:val="28"/>
          <w:szCs w:val="28"/>
        </w:rPr>
        <w:t>ритмическая  деятельность</w:t>
      </w:r>
      <w:proofErr w:type="gramEnd"/>
      <w:r w:rsidRPr="006841FD">
        <w:rPr>
          <w:sz w:val="28"/>
          <w:szCs w:val="28"/>
        </w:rPr>
        <w:t xml:space="preserve"> обладает исключи</w:t>
      </w:r>
      <w:r w:rsidRPr="006841FD">
        <w:rPr>
          <w:sz w:val="28"/>
          <w:szCs w:val="28"/>
        </w:rPr>
        <w:softHyphen/>
        <w:t>тельной ценностью в музыкальном развитии детей в силу своей близости природе ребенка (психофизиологический аспект).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Упражнения, используемые музыкальным руководителем в работе с детьми, различны по своим функциям: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1) Упражнения, с помощью которых совершенствуются на</w:t>
      </w:r>
      <w:r w:rsidRPr="006841FD">
        <w:rPr>
          <w:sz w:val="28"/>
          <w:szCs w:val="28"/>
        </w:rPr>
        <w:softHyphen/>
        <w:t xml:space="preserve">выки основных движений (ходьба, бег, прыжки), происходит усвоение танцевальных элементов </w:t>
      </w:r>
      <w:r w:rsidRPr="006841FD">
        <w:rPr>
          <w:sz w:val="28"/>
          <w:szCs w:val="28"/>
        </w:rPr>
        <w:lastRenderedPageBreak/>
        <w:t>(упражнения для рук и верх</w:t>
      </w:r>
      <w:r w:rsidRPr="006841FD">
        <w:rPr>
          <w:sz w:val="28"/>
          <w:szCs w:val="28"/>
        </w:rPr>
        <w:softHyphen/>
        <w:t xml:space="preserve">него плечевого пояса), упражнения без музыки и </w:t>
      </w:r>
      <w:proofErr w:type="spellStart"/>
      <w:r w:rsidRPr="006841FD">
        <w:rPr>
          <w:sz w:val="28"/>
          <w:szCs w:val="28"/>
        </w:rPr>
        <w:t>психогимна</w:t>
      </w:r>
      <w:r w:rsidRPr="006841FD">
        <w:rPr>
          <w:sz w:val="28"/>
          <w:szCs w:val="28"/>
        </w:rPr>
        <w:softHyphen/>
        <w:t>стика</w:t>
      </w:r>
      <w:proofErr w:type="spellEnd"/>
      <w:r w:rsidRPr="006841FD">
        <w:rPr>
          <w:sz w:val="28"/>
          <w:szCs w:val="28"/>
        </w:rPr>
        <w:t>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2) Упражнения с музыкально-ритмическими заданиями, му</w:t>
      </w:r>
      <w:r w:rsidRPr="006841FD">
        <w:rPr>
          <w:sz w:val="28"/>
          <w:szCs w:val="28"/>
        </w:rPr>
        <w:softHyphen/>
        <w:t>зыкально-дидактические игры, упражнения с предметами, под</w:t>
      </w:r>
      <w:r w:rsidRPr="006841FD">
        <w:rPr>
          <w:sz w:val="28"/>
          <w:szCs w:val="28"/>
        </w:rPr>
        <w:softHyphen/>
        <w:t>вижные игры, танцы (хороводы, пляски, современные танцы), игровое  танцевальное творчество.  Освоение детьми умений в музыкально-</w:t>
      </w:r>
      <w:proofErr w:type="gramStart"/>
      <w:r w:rsidRPr="006841FD">
        <w:rPr>
          <w:sz w:val="28"/>
          <w:szCs w:val="28"/>
        </w:rPr>
        <w:t>ритмической деятельности</w:t>
      </w:r>
      <w:proofErr w:type="gramEnd"/>
      <w:r w:rsidRPr="006841FD">
        <w:rPr>
          <w:sz w:val="28"/>
          <w:szCs w:val="28"/>
        </w:rPr>
        <w:t xml:space="preserve"> способствует форми</w:t>
      </w:r>
      <w:r w:rsidRPr="006841FD">
        <w:rPr>
          <w:sz w:val="28"/>
          <w:szCs w:val="28"/>
        </w:rPr>
        <w:softHyphen/>
        <w:t>рованию красивой осанки, выработке выразительных, пластич</w:t>
      </w:r>
      <w:r w:rsidRPr="006841FD">
        <w:rPr>
          <w:sz w:val="28"/>
          <w:szCs w:val="28"/>
        </w:rPr>
        <w:softHyphen/>
        <w:t xml:space="preserve">ных движений.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Музыкант оперирует звуками, писатель словом, живописец обращается к линии и цвету. В педагоги строить непосредственную образовательную деятельность с детьми индивидуально и по подгруппам, что создает условия для развития творческих способностей каждого ребенка. Сочетание зеленого уголка с образцами детского творчества придаёт интерьеру загадочность, декоративную яркость, побуждает у детей желание заниматься изобразительной деятельностью.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Воспитатели прививают детям чувства прекрасного, формируют умения замечать красивое в явлениях природы, в человеке и его труде, в произведениях искусства (живописи, графике, скульптуре, произведениях декоративного искусства)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6841FD">
        <w:rPr>
          <w:sz w:val="28"/>
          <w:szCs w:val="28"/>
        </w:rPr>
        <w:t xml:space="preserve">Для обогащения содержания рисунков детям предоставляются различные изобразительные средства: краски, гуашь, цветные мелки, пастель, кусочки ткани, цветная бумага, уголь, фломастеры и т.д. </w:t>
      </w:r>
      <w:proofErr w:type="gramEnd"/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Применение игровых приемов в изобразительной деятельности зависит от возрастных особенностей детей: игры-драматизации, внесение игрушек-персонажей, беседы с детьми от лица персонажей, создание ситуаций образных сравнений – помогают  раскрыть творческие способности ребенка, его наблюдательность, фантазию, воображение.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6841FD">
        <w:rPr>
          <w:sz w:val="28"/>
          <w:szCs w:val="28"/>
          <w:u w:val="single"/>
        </w:rPr>
        <w:t>Традиции:</w:t>
      </w:r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Праздники для родителей: </w:t>
      </w:r>
      <w:proofErr w:type="gramStart"/>
      <w:r w:rsidRPr="006841FD">
        <w:rPr>
          <w:sz w:val="28"/>
          <w:szCs w:val="28"/>
        </w:rPr>
        <w:t>«Праздник Осени» (октябрь), «День матери» (ноябрь), «Новый год» (декабрь), «Зимы прощальный хоровод» (март), «Мамин праздник» (март), «Твои защитники»;</w:t>
      </w:r>
      <w:proofErr w:type="gramEnd"/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Для сотрудников ДОУ дети показывают концерт «День дошкольного работника» (сентябрь);</w:t>
      </w:r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Концерт для ветеранов ВОВ и детей войны (май)</w:t>
      </w:r>
      <w:r w:rsidR="003054E3" w:rsidRPr="006841FD">
        <w:rPr>
          <w:sz w:val="28"/>
          <w:szCs w:val="28"/>
        </w:rPr>
        <w:t>;</w:t>
      </w:r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Музыкально-поэтические гостиные (посезонно);</w:t>
      </w:r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Сезонные выставки детского творчества;</w:t>
      </w:r>
    </w:p>
    <w:p w:rsidR="004847BE" w:rsidRPr="006841FD" w:rsidRDefault="004847BE" w:rsidP="0027292F">
      <w:pPr>
        <w:pStyle w:val="aa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Участие в</w:t>
      </w:r>
      <w:r w:rsidR="00B539FE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 xml:space="preserve"> конкурсах детского творчества (постоянно).</w:t>
      </w:r>
    </w:p>
    <w:p w:rsidR="00B539FE" w:rsidRPr="006841FD" w:rsidRDefault="00B539FE" w:rsidP="00B539FE">
      <w:pPr>
        <w:pStyle w:val="aa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Особую роль в становлении изобразительной деятельности детей играет развитие их художественного восприятия при ознакомлении с произведениями живописи, графики, скульптуры, декоративно-прикладного искусства.</w:t>
      </w:r>
    </w:p>
    <w:p w:rsidR="00B539FE" w:rsidRPr="006841FD" w:rsidRDefault="00B539FE" w:rsidP="00B539FE">
      <w:pPr>
        <w:pStyle w:val="aa"/>
        <w:shd w:val="clear" w:color="auto" w:fill="FFFFFF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Самый верный путь приобщения к искусству — это постоянное общение с ним. Посещая сегодня музей и выставки местных художников в городской картинной галерее, знакомясь с памятниками архитектуры в иллюстрациях </w:t>
      </w:r>
      <w:r w:rsidRPr="006841FD">
        <w:rPr>
          <w:sz w:val="28"/>
          <w:szCs w:val="28"/>
        </w:rPr>
        <w:lastRenderedPageBreak/>
        <w:t xml:space="preserve">художников, дети незаметно накапливают опыт эстетического отношения к действительности. </w:t>
      </w:r>
    </w:p>
    <w:p w:rsidR="00B539FE" w:rsidRPr="006841FD" w:rsidRDefault="00B539FE" w:rsidP="00B539FE">
      <w:pPr>
        <w:pStyle w:val="aa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1"/>
        <w:gridCol w:w="4602"/>
      </w:tblGrid>
      <w:tr w:rsidR="004847BE" w:rsidRPr="006841FD" w:rsidTr="006C4362">
        <w:tc>
          <w:tcPr>
            <w:tcW w:w="5495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Сильная сторона</w:t>
            </w:r>
          </w:p>
        </w:tc>
        <w:tc>
          <w:tcPr>
            <w:tcW w:w="4819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Слабая сторона</w:t>
            </w:r>
          </w:p>
        </w:tc>
      </w:tr>
      <w:tr w:rsidR="004847BE" w:rsidRPr="006841FD" w:rsidTr="006C4362">
        <w:tc>
          <w:tcPr>
            <w:tcW w:w="5495" w:type="dxa"/>
          </w:tcPr>
          <w:p w:rsidR="004847BE" w:rsidRPr="006841FD" w:rsidRDefault="003054E3" w:rsidP="006C43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841FD">
              <w:rPr>
                <w:bCs/>
              </w:rPr>
              <w:t xml:space="preserve">- </w:t>
            </w:r>
            <w:r w:rsidR="004847BE" w:rsidRPr="006841FD">
              <w:rPr>
                <w:bCs/>
              </w:rPr>
              <w:t xml:space="preserve">Проводится интегрированная образовательная деятельности с детьми, </w:t>
            </w:r>
            <w:r w:rsidRPr="006841FD">
              <w:rPr>
                <w:bCs/>
              </w:rPr>
              <w:t xml:space="preserve">интегрированные </w:t>
            </w:r>
            <w:r w:rsidR="004847BE" w:rsidRPr="006841FD">
              <w:rPr>
                <w:bCs/>
              </w:rPr>
              <w:t xml:space="preserve"> занятия.</w:t>
            </w:r>
          </w:p>
          <w:p w:rsidR="004847BE" w:rsidRPr="006841FD" w:rsidRDefault="003054E3" w:rsidP="006C436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841FD">
              <w:rPr>
                <w:bCs/>
              </w:rPr>
              <w:t xml:space="preserve">- </w:t>
            </w:r>
            <w:r w:rsidR="004847BE" w:rsidRPr="006841FD">
              <w:rPr>
                <w:bCs/>
              </w:rPr>
              <w:t>Для обеспечения единства в понимании роли музыки в жизни детей музыкальный руководитель строит работу с родителями с учетом особенностей воспитания в семье.</w:t>
            </w:r>
          </w:p>
        </w:tc>
        <w:tc>
          <w:tcPr>
            <w:tcW w:w="4819" w:type="dxa"/>
          </w:tcPr>
          <w:p w:rsidR="004847BE" w:rsidRPr="006841FD" w:rsidRDefault="003054E3" w:rsidP="00294B2F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841FD">
              <w:rPr>
                <w:bCs/>
              </w:rPr>
              <w:t xml:space="preserve">- </w:t>
            </w:r>
            <w:r w:rsidR="004847BE" w:rsidRPr="006841FD">
              <w:rPr>
                <w:bCs/>
              </w:rPr>
              <w:t>Не проводится для воспитателей и родителей в ДОУ направленной работы (семинары-практикумы  для педагогов</w:t>
            </w:r>
            <w:r w:rsidR="00294B2F" w:rsidRPr="006841FD">
              <w:rPr>
                <w:bCs/>
              </w:rPr>
              <w:t xml:space="preserve"> по музыкальному воспитанию</w:t>
            </w:r>
            <w:r w:rsidR="004847BE" w:rsidRPr="006841FD">
              <w:rPr>
                <w:bCs/>
              </w:rPr>
              <w:t>,</w:t>
            </w:r>
            <w:r w:rsidR="00294B2F" w:rsidRPr="006841FD">
              <w:rPr>
                <w:bCs/>
              </w:rPr>
              <w:t xml:space="preserve"> </w:t>
            </w:r>
            <w:r w:rsidR="00B539FE" w:rsidRPr="006841FD">
              <w:rPr>
                <w:bCs/>
              </w:rPr>
              <w:t>не достаточно информации для родителей по данному направлению развития детей)</w:t>
            </w:r>
            <w:r w:rsidR="004847BE" w:rsidRPr="006841FD">
              <w:rPr>
                <w:bCs/>
              </w:rPr>
              <w:t>.</w:t>
            </w:r>
          </w:p>
        </w:tc>
      </w:tr>
    </w:tbl>
    <w:p w:rsidR="004847BE" w:rsidRPr="006841FD" w:rsidRDefault="002A3AB0" w:rsidP="002A3AB0">
      <w:pPr>
        <w:shd w:val="clear" w:color="auto" w:fill="FFFFFF"/>
        <w:autoSpaceDE w:val="0"/>
        <w:autoSpaceDN w:val="0"/>
        <w:adjustRightInd w:val="0"/>
        <w:spacing w:before="12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3.3.3 </w:t>
      </w:r>
      <w:r w:rsidR="004847BE" w:rsidRPr="006841FD">
        <w:rPr>
          <w:b/>
          <w:sz w:val="28"/>
          <w:szCs w:val="28"/>
        </w:rPr>
        <w:t>Познавательное развитие</w:t>
      </w:r>
    </w:p>
    <w:p w:rsidR="004847BE" w:rsidRPr="006841FD" w:rsidRDefault="004847BE" w:rsidP="00B539F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6841FD">
        <w:rPr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6841FD">
        <w:rPr>
          <w:sz w:val="28"/>
          <w:szCs w:val="28"/>
        </w:rPr>
        <w:t>социокультурных</w:t>
      </w:r>
      <w:proofErr w:type="spellEnd"/>
      <w:r w:rsidRPr="006841FD">
        <w:rPr>
          <w:sz w:val="28"/>
          <w:szCs w:val="28"/>
        </w:rPr>
        <w:t xml:space="preserve"> ценностях нашего народа, об отечественных традициях и праздниках, о планете Земля как</w:t>
      </w:r>
      <w:proofErr w:type="gramEnd"/>
      <w:r w:rsidRPr="006841FD">
        <w:rPr>
          <w:sz w:val="28"/>
          <w:szCs w:val="28"/>
        </w:rPr>
        <w:t xml:space="preserve"> </w:t>
      </w:r>
      <w:proofErr w:type="gramStart"/>
      <w:r w:rsidRPr="006841FD">
        <w:rPr>
          <w:sz w:val="28"/>
          <w:szCs w:val="28"/>
        </w:rPr>
        <w:t>общем</w:t>
      </w:r>
      <w:proofErr w:type="gramEnd"/>
      <w:r w:rsidRPr="006841FD">
        <w:rPr>
          <w:sz w:val="28"/>
          <w:szCs w:val="28"/>
        </w:rPr>
        <w:t xml:space="preserve"> доме людей, об особенностях ее природы, многообразии стран и народов мира (ФГОС ДО п.2.6.). </w:t>
      </w:r>
    </w:p>
    <w:p w:rsidR="004847BE" w:rsidRPr="006841FD" w:rsidRDefault="004847BE" w:rsidP="004847BE">
      <w:pPr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Средствами патриотического воспитания дошкольников является само окружение (природное, социальное) в котором они живут: художественная литература, музыка, изобразительное искусство, игра, труд и праздники.</w:t>
      </w:r>
    </w:p>
    <w:p w:rsidR="004847BE" w:rsidRDefault="004847BE" w:rsidP="004847BE">
      <w:pPr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 результате педагогической работы сотрудников ДОУ в каждой группе создан патриотический уголок. Дети располагают знаниями о названии страны, ее географии, природе, символе, ему известны имена героев России, он читает стихи, поет песни, </w:t>
      </w:r>
      <w:proofErr w:type="gramStart"/>
      <w:r w:rsidRPr="006841FD">
        <w:rPr>
          <w:sz w:val="28"/>
          <w:szCs w:val="28"/>
        </w:rPr>
        <w:t>значит задача выполнена</w:t>
      </w:r>
      <w:proofErr w:type="gramEnd"/>
      <w:r w:rsidRPr="006841FD">
        <w:rPr>
          <w:sz w:val="28"/>
          <w:szCs w:val="28"/>
        </w:rPr>
        <w:t xml:space="preserve"> в пределах возраста. Это приобщает ребенка к своей национальной культуре, формирует уважение ко всем народам. Ежегодно педагоги ДОУ принимают участие в конкурсах по патриотическому воспитанию («Мой </w:t>
      </w:r>
      <w:r w:rsidR="003054E3" w:rsidRPr="006841FD">
        <w:rPr>
          <w:sz w:val="28"/>
          <w:szCs w:val="28"/>
        </w:rPr>
        <w:t xml:space="preserve">город Чусовой </w:t>
      </w:r>
      <w:r w:rsidRPr="006841FD">
        <w:rPr>
          <w:sz w:val="28"/>
          <w:szCs w:val="28"/>
        </w:rPr>
        <w:t>– моя малая Родина», «Песни военных лет» и т.д.). В каждой группе есть мини музей. Для проведения образовательной деятельности разработан план посещения мини музеев в группах в соответствии с тематикой.</w:t>
      </w:r>
    </w:p>
    <w:p w:rsidR="004847BE" w:rsidRPr="006841FD" w:rsidRDefault="004847BE" w:rsidP="004847BE">
      <w:pPr>
        <w:ind w:firstLine="426"/>
        <w:jc w:val="both"/>
        <w:rPr>
          <w:i/>
          <w:sz w:val="28"/>
          <w:szCs w:val="28"/>
        </w:rPr>
      </w:pPr>
      <w:r w:rsidRPr="006841FD">
        <w:rPr>
          <w:i/>
          <w:sz w:val="28"/>
          <w:szCs w:val="28"/>
        </w:rPr>
        <w:t>Правовое воспитание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4596"/>
      </w:tblGrid>
      <w:tr w:rsidR="003054E3" w:rsidRPr="006841FD" w:rsidTr="003342E4">
        <w:tc>
          <w:tcPr>
            <w:tcW w:w="5495" w:type="dxa"/>
          </w:tcPr>
          <w:p w:rsidR="003054E3" w:rsidRPr="006841FD" w:rsidRDefault="003054E3" w:rsidP="003342E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Сильная сторона</w:t>
            </w:r>
          </w:p>
        </w:tc>
        <w:tc>
          <w:tcPr>
            <w:tcW w:w="4819" w:type="dxa"/>
          </w:tcPr>
          <w:p w:rsidR="003054E3" w:rsidRPr="006841FD" w:rsidRDefault="003054E3" w:rsidP="003342E4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Слабая сторона</w:t>
            </w:r>
          </w:p>
        </w:tc>
      </w:tr>
      <w:tr w:rsidR="003054E3" w:rsidRPr="006841FD" w:rsidTr="003342E4">
        <w:tc>
          <w:tcPr>
            <w:tcW w:w="5495" w:type="dxa"/>
          </w:tcPr>
          <w:p w:rsidR="003054E3" w:rsidRPr="006841FD" w:rsidRDefault="003054E3" w:rsidP="003054E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841FD">
              <w:rPr>
                <w:bCs/>
              </w:rPr>
              <w:t xml:space="preserve">- </w:t>
            </w:r>
            <w:r w:rsidRPr="006841FD">
              <w:t xml:space="preserve">Продолжается работа по ознакомлению детей с Конвенцией о правах ребенка (в русле методики ознакомления с социальным миром). Воспитатели проводит для этого серию бесед, в процессе которых обсуждаются правила поведения и взаимоотношений. Подчеркивается гуманность устанавливаемых детьми правил (не </w:t>
            </w:r>
            <w:r w:rsidRPr="006841FD">
              <w:lastRenderedPageBreak/>
              <w:t>обижать слабых, помогать друг другу, не жадничать, всегда говорить правду друг другу и др.) Для закрепления у дошкольников знаний об их правах и обязанностях, используются театрализованные игры, разыгрываются проблемные ситуации.</w:t>
            </w:r>
          </w:p>
          <w:p w:rsidR="003054E3" w:rsidRPr="006841FD" w:rsidRDefault="003054E3" w:rsidP="003342E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19" w:type="dxa"/>
          </w:tcPr>
          <w:p w:rsidR="003054E3" w:rsidRPr="006841FD" w:rsidRDefault="003054E3" w:rsidP="00B539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841FD">
              <w:rPr>
                <w:bCs/>
              </w:rPr>
              <w:lastRenderedPageBreak/>
              <w:t xml:space="preserve">- </w:t>
            </w:r>
            <w:r w:rsidR="004428FB" w:rsidRPr="006841FD">
              <w:t>Не</w:t>
            </w:r>
            <w:r w:rsidR="00B539FE" w:rsidRPr="006841FD">
              <w:t>достаточно</w:t>
            </w:r>
            <w:r w:rsidR="004428FB" w:rsidRPr="006841FD">
              <w:t xml:space="preserve"> проводится работ</w:t>
            </w:r>
            <w:r w:rsidR="00B539FE" w:rsidRPr="006841FD">
              <w:t>ы</w:t>
            </w:r>
            <w:r w:rsidR="004428FB" w:rsidRPr="006841FD">
              <w:t xml:space="preserve"> с родителями </w:t>
            </w:r>
            <w:proofErr w:type="gramStart"/>
            <w:r w:rsidR="004428FB" w:rsidRPr="006841FD">
              <w:t>о</w:t>
            </w:r>
            <w:proofErr w:type="gramEnd"/>
            <w:r w:rsidR="004428FB" w:rsidRPr="006841FD">
              <w:t xml:space="preserve"> их правах и </w:t>
            </w:r>
            <w:r w:rsidR="004428FB" w:rsidRPr="006841FD">
              <w:rPr>
                <w:b/>
              </w:rPr>
              <w:t xml:space="preserve">обязанностях </w:t>
            </w:r>
            <w:r w:rsidR="004428FB" w:rsidRPr="006841FD">
              <w:t>и о правовом статусе педагога.</w:t>
            </w:r>
          </w:p>
        </w:tc>
      </w:tr>
    </w:tbl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i/>
          <w:sz w:val="28"/>
          <w:szCs w:val="28"/>
        </w:rPr>
      </w:pPr>
      <w:r w:rsidRPr="006841FD">
        <w:rPr>
          <w:i/>
          <w:sz w:val="28"/>
          <w:szCs w:val="28"/>
        </w:rPr>
        <w:lastRenderedPageBreak/>
        <w:t>Экологическое воспитание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Одно из важных направлений работы ДОУ - экологическое воспитание.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i/>
          <w:iCs/>
          <w:sz w:val="28"/>
          <w:szCs w:val="28"/>
        </w:rPr>
        <w:t xml:space="preserve">Основная цель - </w:t>
      </w:r>
      <w:r w:rsidRPr="006841FD">
        <w:rPr>
          <w:sz w:val="28"/>
          <w:szCs w:val="28"/>
        </w:rPr>
        <w:t>воспитание социально активной личности, способной понимать и любить окружающий мир, природу и бе</w:t>
      </w:r>
      <w:r w:rsidRPr="006841FD">
        <w:rPr>
          <w:sz w:val="28"/>
          <w:szCs w:val="28"/>
        </w:rPr>
        <w:softHyphen/>
        <w:t>режно относится к ним; формирование базовой системы ценно</w:t>
      </w:r>
      <w:r w:rsidRPr="006841FD">
        <w:rPr>
          <w:sz w:val="28"/>
          <w:szCs w:val="28"/>
        </w:rPr>
        <w:softHyphen/>
        <w:t>стей, соответствующей задачам экологического образования. Работа осуществляется на основе «Программ</w:t>
      </w:r>
      <w:r w:rsidR="00013347">
        <w:rPr>
          <w:sz w:val="28"/>
          <w:szCs w:val="28"/>
        </w:rPr>
        <w:t>ы</w:t>
      </w:r>
      <w:r w:rsidRPr="006841FD">
        <w:rPr>
          <w:sz w:val="28"/>
          <w:szCs w:val="28"/>
        </w:rPr>
        <w:t xml:space="preserve"> обучения и воспитания в детском саду» </w:t>
      </w:r>
      <w:r w:rsidR="00013347">
        <w:rPr>
          <w:sz w:val="28"/>
          <w:szCs w:val="28"/>
        </w:rPr>
        <w:t xml:space="preserve">под редакцией </w:t>
      </w:r>
      <w:proofErr w:type="spellStart"/>
      <w:r w:rsidR="00013347">
        <w:rPr>
          <w:sz w:val="28"/>
          <w:szCs w:val="28"/>
        </w:rPr>
        <w:t>Вераксы</w:t>
      </w:r>
      <w:proofErr w:type="spellEnd"/>
      <w:r w:rsidR="00013347">
        <w:rPr>
          <w:sz w:val="28"/>
          <w:szCs w:val="28"/>
        </w:rPr>
        <w:t xml:space="preserve"> Н.Е. </w:t>
      </w:r>
      <w:r w:rsidRPr="006841FD">
        <w:rPr>
          <w:sz w:val="28"/>
          <w:szCs w:val="28"/>
        </w:rPr>
        <w:t>с ис</w:t>
      </w:r>
      <w:r w:rsidRPr="006841FD">
        <w:rPr>
          <w:sz w:val="28"/>
          <w:szCs w:val="28"/>
        </w:rPr>
        <w:softHyphen/>
        <w:t xml:space="preserve">пользованием программ </w:t>
      </w:r>
      <w:r w:rsidR="00013347">
        <w:rPr>
          <w:sz w:val="28"/>
          <w:szCs w:val="28"/>
        </w:rPr>
        <w:t>М.А.Федотовой «Пермский край мой родной край»</w:t>
      </w:r>
      <w:r w:rsidRPr="006841FD">
        <w:rPr>
          <w:sz w:val="28"/>
          <w:szCs w:val="28"/>
        </w:rPr>
        <w:t xml:space="preserve"> и О.А. </w:t>
      </w:r>
      <w:proofErr w:type="spellStart"/>
      <w:r w:rsidRPr="006841FD">
        <w:rPr>
          <w:sz w:val="28"/>
          <w:szCs w:val="28"/>
        </w:rPr>
        <w:t>Воронкевич</w:t>
      </w:r>
      <w:proofErr w:type="spellEnd"/>
      <w:r w:rsidRPr="006841FD">
        <w:rPr>
          <w:sz w:val="28"/>
          <w:szCs w:val="28"/>
        </w:rPr>
        <w:t xml:space="preserve"> «Добро пожаловать в экологию».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  <w:u w:val="single"/>
        </w:rPr>
        <w:t>Сильная сторона</w:t>
      </w:r>
      <w:r w:rsidRPr="006841FD">
        <w:rPr>
          <w:sz w:val="28"/>
          <w:szCs w:val="28"/>
        </w:rPr>
        <w:t xml:space="preserve">. Благодаря творческому поиску педагогов в группах ДОУ создана, развивающая, </w:t>
      </w:r>
      <w:proofErr w:type="spellStart"/>
      <w:r w:rsidRPr="006841FD">
        <w:rPr>
          <w:sz w:val="28"/>
          <w:szCs w:val="28"/>
        </w:rPr>
        <w:t>экологизированная</w:t>
      </w:r>
      <w:proofErr w:type="spellEnd"/>
      <w:r w:rsidRPr="006841FD">
        <w:rPr>
          <w:sz w:val="28"/>
          <w:szCs w:val="28"/>
        </w:rPr>
        <w:t xml:space="preserve"> игро</w:t>
      </w:r>
      <w:r w:rsidRPr="006841FD">
        <w:rPr>
          <w:sz w:val="28"/>
          <w:szCs w:val="28"/>
        </w:rPr>
        <w:softHyphen/>
        <w:t>вая среда. Групповые уголки природы оборудованы с учетом современных требований</w:t>
      </w:r>
      <w:r w:rsidR="00B539FE" w:rsidRPr="006841FD">
        <w:rPr>
          <w:sz w:val="28"/>
          <w:szCs w:val="28"/>
        </w:rPr>
        <w:t>.</w:t>
      </w:r>
      <w:r w:rsidRPr="006841FD">
        <w:rPr>
          <w:sz w:val="28"/>
          <w:szCs w:val="28"/>
        </w:rPr>
        <w:t xml:space="preserve"> Комнатные растения классифициро</w:t>
      </w:r>
      <w:r w:rsidRPr="006841FD">
        <w:rPr>
          <w:sz w:val="28"/>
          <w:szCs w:val="28"/>
        </w:rPr>
        <w:softHyphen/>
        <w:t>ваны по разным потребностям к свету, влаге, по месту произра</w:t>
      </w:r>
      <w:r w:rsidRPr="006841FD">
        <w:rPr>
          <w:sz w:val="28"/>
          <w:szCs w:val="28"/>
        </w:rPr>
        <w:softHyphen/>
        <w:t>стания</w:t>
      </w:r>
      <w:r w:rsidR="004428FB" w:rsidRPr="006841FD">
        <w:rPr>
          <w:sz w:val="28"/>
          <w:szCs w:val="28"/>
        </w:rPr>
        <w:t>.</w:t>
      </w:r>
      <w:r w:rsidRPr="006841FD">
        <w:rPr>
          <w:sz w:val="28"/>
          <w:szCs w:val="28"/>
        </w:rPr>
        <w:t xml:space="preserve"> Цве</w:t>
      </w:r>
      <w:r w:rsidRPr="006841FD">
        <w:rPr>
          <w:sz w:val="28"/>
          <w:szCs w:val="28"/>
        </w:rPr>
        <w:softHyphen/>
        <w:t>ты оформлены в кашпо, в торшерах, в композициях.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Круглогодично функционирует в группах огород на окне, позволяющий детям осуществлять поисковую деятельность. Исследовательская работа помогает развить у детей познава</w:t>
      </w:r>
      <w:r w:rsidRPr="006841FD">
        <w:rPr>
          <w:sz w:val="28"/>
          <w:szCs w:val="28"/>
        </w:rPr>
        <w:softHyphen/>
        <w:t>тельный интерес, творчество, умение логически мыслить, обоб</w:t>
      </w:r>
      <w:r w:rsidRPr="006841FD">
        <w:rPr>
          <w:sz w:val="28"/>
          <w:szCs w:val="28"/>
        </w:rPr>
        <w:softHyphen/>
        <w:t>щать.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воспитании экологической культуры большую роль играет сенсорный опыт детей. Уже в раннем возрасте своих воспитан</w:t>
      </w:r>
      <w:r w:rsidRPr="006841FD">
        <w:rPr>
          <w:sz w:val="28"/>
          <w:szCs w:val="28"/>
        </w:rPr>
        <w:softHyphen/>
        <w:t>ников педагоги, используя различные ситуации, уточняют с детьми форму, цвет, размеры, запах, характер поверхности и другие особенности объектов природы через серии дидактиче</w:t>
      </w:r>
      <w:r w:rsidRPr="006841FD">
        <w:rPr>
          <w:sz w:val="28"/>
          <w:szCs w:val="28"/>
        </w:rPr>
        <w:softHyphen/>
        <w:t>ских игр.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систему работы с детьми включена разнообразная дея</w:t>
      </w:r>
      <w:r w:rsidRPr="006841FD">
        <w:rPr>
          <w:sz w:val="28"/>
          <w:szCs w:val="28"/>
        </w:rPr>
        <w:softHyphen/>
        <w:t>тельность с литературными произведениями. Организуются иг</w:t>
      </w:r>
      <w:r w:rsidRPr="006841FD">
        <w:rPr>
          <w:sz w:val="28"/>
          <w:szCs w:val="28"/>
        </w:rPr>
        <w:softHyphen/>
        <w:t>ровые обучающие ситуации, разыгрываются интерактивные сюжеты с помощью кукол. Слушание и обыгрывание рассказов, сказок, рассматривание авторских иллюстраций помогает педа</w:t>
      </w:r>
      <w:r w:rsidRPr="006841FD">
        <w:rPr>
          <w:sz w:val="28"/>
          <w:szCs w:val="28"/>
        </w:rPr>
        <w:softHyphen/>
        <w:t>гогам ввести детей в мир «отраженной природы», в мир литературно художественного искусства.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Совершенствуя работу по расширению знаний у детей о за</w:t>
      </w:r>
      <w:r w:rsidRPr="006841FD">
        <w:rPr>
          <w:sz w:val="28"/>
          <w:szCs w:val="28"/>
        </w:rPr>
        <w:softHyphen/>
        <w:t>гадочном мире природы, педагоги обращаются к народной педа</w:t>
      </w:r>
      <w:r w:rsidRPr="006841FD">
        <w:rPr>
          <w:sz w:val="28"/>
          <w:szCs w:val="28"/>
        </w:rPr>
        <w:softHyphen/>
        <w:t>гогике (пословицам, поговоркам, сказкам, которые они импро</w:t>
      </w:r>
      <w:r w:rsidRPr="006841FD">
        <w:rPr>
          <w:sz w:val="28"/>
          <w:szCs w:val="28"/>
        </w:rPr>
        <w:softHyphen/>
        <w:t xml:space="preserve">визируют в «Русской избе»), фольклорным праздникам «Чем богаты, тем и рады», «По тропинкам прибауток и </w:t>
      </w:r>
      <w:proofErr w:type="spellStart"/>
      <w:r w:rsidRPr="006841FD">
        <w:rPr>
          <w:sz w:val="28"/>
          <w:szCs w:val="28"/>
        </w:rPr>
        <w:t>потешек</w:t>
      </w:r>
      <w:proofErr w:type="spellEnd"/>
      <w:r w:rsidRPr="006841FD">
        <w:rPr>
          <w:sz w:val="28"/>
          <w:szCs w:val="28"/>
        </w:rPr>
        <w:t>», праздникам-посиделкам «Осень рукодельница», «Зимы прощальный хоровод», «Лучше лета приятеля нет», «Березонька».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Включение детей в практическую деятельность способствует формированию опыта, умений, навыков, экологически обосно</w:t>
      </w:r>
      <w:r w:rsidRPr="006841FD">
        <w:rPr>
          <w:sz w:val="28"/>
          <w:szCs w:val="28"/>
        </w:rPr>
        <w:softHyphen/>
        <w:t>ванного взаимодействия с окружающей средой.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Большое внимание воспитатели уделяют природоохранной деятельности человека. Разработан и реализуется экологический проект «</w:t>
      </w:r>
      <w:r w:rsidR="004428FB" w:rsidRPr="006841FD">
        <w:rPr>
          <w:sz w:val="28"/>
          <w:szCs w:val="28"/>
        </w:rPr>
        <w:t>Экологическая тропа на территории детского сада</w:t>
      </w:r>
      <w:r w:rsidRPr="006841FD">
        <w:rPr>
          <w:sz w:val="28"/>
          <w:szCs w:val="28"/>
        </w:rPr>
        <w:t>». Проведены акции «Домик для птиц», «Сохраним дерево</w:t>
      </w:r>
      <w:r w:rsidR="004428FB" w:rsidRPr="006841FD">
        <w:rPr>
          <w:sz w:val="28"/>
          <w:szCs w:val="28"/>
        </w:rPr>
        <w:t xml:space="preserve">», </w:t>
      </w:r>
      <w:r w:rsidRPr="006841FD">
        <w:rPr>
          <w:sz w:val="28"/>
          <w:szCs w:val="28"/>
        </w:rPr>
        <w:t xml:space="preserve">«Посади цветок и дерево». </w:t>
      </w:r>
    </w:p>
    <w:p w:rsidR="004847BE" w:rsidRPr="006841FD" w:rsidRDefault="004847BE" w:rsidP="004847BE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120"/>
        <w:ind w:firstLine="426"/>
        <w:jc w:val="both"/>
        <w:rPr>
          <w:sz w:val="28"/>
          <w:szCs w:val="28"/>
        </w:rPr>
      </w:pPr>
      <w:r w:rsidRPr="006841FD">
        <w:rPr>
          <w:b/>
          <w:sz w:val="28"/>
          <w:szCs w:val="28"/>
          <w:u w:val="single"/>
        </w:rPr>
        <w:t>Слабая сторона.</w:t>
      </w:r>
      <w:r w:rsidRPr="006841FD">
        <w:rPr>
          <w:sz w:val="28"/>
          <w:szCs w:val="28"/>
        </w:rPr>
        <w:t xml:space="preserve"> </w:t>
      </w:r>
      <w:r w:rsidR="00B539FE" w:rsidRPr="006841FD">
        <w:rPr>
          <w:sz w:val="28"/>
          <w:szCs w:val="28"/>
        </w:rPr>
        <w:t>Недостаточно</w:t>
      </w:r>
      <w:r w:rsidRPr="006841FD">
        <w:rPr>
          <w:sz w:val="28"/>
          <w:szCs w:val="28"/>
        </w:rPr>
        <w:t xml:space="preserve"> ведется работа с родителями и сохранн</w:t>
      </w:r>
      <w:r w:rsidR="007401DC" w:rsidRPr="006841FD">
        <w:rPr>
          <w:sz w:val="28"/>
          <w:szCs w:val="28"/>
        </w:rPr>
        <w:t>ости чистоты в природе и городе и поселке.</w:t>
      </w:r>
      <w:r w:rsidRPr="006841FD">
        <w:rPr>
          <w:sz w:val="28"/>
          <w:szCs w:val="28"/>
        </w:rPr>
        <w:t xml:space="preserve"> </w:t>
      </w:r>
    </w:p>
    <w:p w:rsidR="004847BE" w:rsidRPr="006841FD" w:rsidRDefault="004847BE" w:rsidP="004847BE">
      <w:pPr>
        <w:pStyle w:val="aa"/>
        <w:ind w:left="0" w:firstLine="502"/>
        <w:rPr>
          <w:i/>
          <w:sz w:val="28"/>
          <w:szCs w:val="28"/>
        </w:rPr>
      </w:pPr>
      <w:r w:rsidRPr="006841FD">
        <w:rPr>
          <w:i/>
          <w:sz w:val="28"/>
          <w:szCs w:val="28"/>
        </w:rPr>
        <w:t xml:space="preserve">Система </w:t>
      </w:r>
      <w:proofErr w:type="spellStart"/>
      <w:r w:rsidRPr="006841FD">
        <w:rPr>
          <w:i/>
          <w:sz w:val="28"/>
          <w:szCs w:val="28"/>
        </w:rPr>
        <w:t>профориентационной</w:t>
      </w:r>
      <w:proofErr w:type="spellEnd"/>
      <w:r w:rsidRPr="006841FD">
        <w:rPr>
          <w:i/>
          <w:sz w:val="28"/>
          <w:szCs w:val="28"/>
        </w:rPr>
        <w:t xml:space="preserve"> работы.</w:t>
      </w:r>
    </w:p>
    <w:p w:rsidR="004847BE" w:rsidRPr="006841FD" w:rsidRDefault="004847BE" w:rsidP="004847BE">
      <w:pPr>
        <w:pStyle w:val="ab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841FD">
        <w:rPr>
          <w:b/>
          <w:sz w:val="28"/>
          <w:szCs w:val="28"/>
          <w:u w:val="single"/>
        </w:rPr>
        <w:t>Сильная сторона</w:t>
      </w:r>
      <w:r w:rsidRPr="006841FD">
        <w:rPr>
          <w:sz w:val="28"/>
          <w:szCs w:val="28"/>
        </w:rPr>
        <w:t xml:space="preserve">. </w:t>
      </w:r>
      <w:r w:rsidRPr="006841FD">
        <w:rPr>
          <w:sz w:val="28"/>
          <w:szCs w:val="28"/>
          <w:bdr w:val="none" w:sz="0" w:space="0" w:color="auto" w:frame="1"/>
        </w:rPr>
        <w:t>Работа в рамках профориентации ведется в системе.</w:t>
      </w:r>
      <w:r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  <w:bdr w:val="none" w:sz="0" w:space="0" w:color="auto" w:frame="1"/>
        </w:rPr>
        <w:t>В рамках данного направления проведено ряд мероприятий:</w:t>
      </w:r>
    </w:p>
    <w:p w:rsidR="004847BE" w:rsidRPr="006841FD" w:rsidRDefault="004847BE" w:rsidP="004847BE">
      <w:pPr>
        <w:pStyle w:val="ab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841FD">
        <w:rPr>
          <w:sz w:val="28"/>
          <w:szCs w:val="28"/>
          <w:bdr w:val="none" w:sz="0" w:space="0" w:color="auto" w:frame="1"/>
        </w:rPr>
        <w:t>- экскурсии по помещениям ДОУ (кухня, прачечная, медицинский кабинет)</w:t>
      </w:r>
    </w:p>
    <w:p w:rsidR="004847BE" w:rsidRPr="006841FD" w:rsidRDefault="004847BE" w:rsidP="004847BE">
      <w:pPr>
        <w:pStyle w:val="ab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841FD">
        <w:rPr>
          <w:sz w:val="28"/>
          <w:szCs w:val="28"/>
          <w:bdr w:val="none" w:sz="0" w:space="0" w:color="auto" w:frame="1"/>
        </w:rPr>
        <w:t xml:space="preserve">- знакомство дошкольников в игровой форме с профессиями: </w:t>
      </w:r>
      <w:proofErr w:type="gramStart"/>
      <w:r w:rsidRPr="006841FD">
        <w:rPr>
          <w:sz w:val="28"/>
          <w:szCs w:val="28"/>
          <w:bdr w:val="none" w:sz="0" w:space="0" w:color="auto" w:frame="1"/>
        </w:rPr>
        <w:t>«Пожарн</w:t>
      </w:r>
      <w:r w:rsidR="004428FB" w:rsidRPr="006841FD">
        <w:rPr>
          <w:sz w:val="28"/>
          <w:szCs w:val="28"/>
          <w:bdr w:val="none" w:sz="0" w:space="0" w:color="auto" w:frame="1"/>
        </w:rPr>
        <w:t>ый</w:t>
      </w:r>
      <w:r w:rsidRPr="006841FD">
        <w:rPr>
          <w:sz w:val="28"/>
          <w:szCs w:val="28"/>
          <w:bdr w:val="none" w:sz="0" w:space="0" w:color="auto" w:frame="1"/>
        </w:rPr>
        <w:t>», «Машинист», «Плотник», «Овощевод», «Повар, кондитер», «Продавец», «Парикмахер», «Врач» и т.д.</w:t>
      </w:r>
      <w:proofErr w:type="gramEnd"/>
    </w:p>
    <w:p w:rsidR="004847BE" w:rsidRPr="006841FD" w:rsidRDefault="004847BE" w:rsidP="004847BE">
      <w:pPr>
        <w:pStyle w:val="ab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841FD">
        <w:rPr>
          <w:sz w:val="28"/>
          <w:szCs w:val="28"/>
          <w:bdr w:val="none" w:sz="0" w:space="0" w:color="auto" w:frame="1"/>
        </w:rPr>
        <w:t>Совместно с родителями организовывались встречи под названием «Мой папа</w:t>
      </w:r>
      <w:r w:rsidR="004428FB" w:rsidRPr="006841FD">
        <w:rPr>
          <w:sz w:val="28"/>
          <w:szCs w:val="28"/>
          <w:bdr w:val="none" w:sz="0" w:space="0" w:color="auto" w:frame="1"/>
        </w:rPr>
        <w:t xml:space="preserve">, моя </w:t>
      </w:r>
      <w:r w:rsidRPr="006841FD">
        <w:rPr>
          <w:sz w:val="28"/>
          <w:szCs w:val="28"/>
          <w:bdr w:val="none" w:sz="0" w:space="0" w:color="auto" w:frame="1"/>
        </w:rPr>
        <w:t>(мама)…». Завершались такие встречи вокальными, хореографическими номерами или воспитанники детского сада продемонстрировали дефиле причесок, которые сделали родители. В фойе детского сада были развешаны газеты с  темой «Кем я буду, когда вырасту».</w:t>
      </w:r>
    </w:p>
    <w:p w:rsidR="004847BE" w:rsidRPr="006841FD" w:rsidRDefault="004847BE" w:rsidP="004847BE">
      <w:pPr>
        <w:pStyle w:val="ab"/>
        <w:shd w:val="clear" w:color="auto" w:fill="FFFFFF"/>
        <w:spacing w:before="0" w:beforeAutospacing="0" w:after="0" w:afterAutospacing="0"/>
        <w:ind w:firstLine="502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6841FD">
        <w:rPr>
          <w:b/>
          <w:sz w:val="28"/>
          <w:szCs w:val="28"/>
          <w:u w:val="single"/>
          <w:bdr w:val="none" w:sz="0" w:space="0" w:color="auto" w:frame="1"/>
        </w:rPr>
        <w:t>Слабая сторона.</w:t>
      </w:r>
      <w:r w:rsidRPr="006841FD">
        <w:rPr>
          <w:sz w:val="28"/>
          <w:szCs w:val="28"/>
          <w:u w:val="single"/>
          <w:bdr w:val="none" w:sz="0" w:space="0" w:color="auto" w:frame="1"/>
        </w:rPr>
        <w:t xml:space="preserve"> </w:t>
      </w:r>
      <w:r w:rsidR="004428FB" w:rsidRPr="006841FD">
        <w:rPr>
          <w:sz w:val="28"/>
          <w:szCs w:val="28"/>
          <w:u w:val="single"/>
          <w:bdr w:val="none" w:sz="0" w:space="0" w:color="auto" w:frame="1"/>
        </w:rPr>
        <w:t>Недостаточно</w:t>
      </w:r>
      <w:r w:rsidRPr="006841FD">
        <w:rPr>
          <w:sz w:val="28"/>
          <w:szCs w:val="28"/>
          <w:bdr w:val="none" w:sz="0" w:space="0" w:color="auto" w:frame="1"/>
        </w:rPr>
        <w:t xml:space="preserve"> наглядного материала с ознакомлением детей с «рабочими» профессиями (столяр, плотник и т.д.) и с новыми профессиями (менеджер и т.д.).</w:t>
      </w:r>
    </w:p>
    <w:p w:rsidR="004847BE" w:rsidRPr="002A3AB0" w:rsidRDefault="002A3AB0" w:rsidP="002A3AB0">
      <w:pPr>
        <w:ind w:left="360"/>
        <w:jc w:val="center"/>
        <w:rPr>
          <w:b/>
        </w:rPr>
      </w:pPr>
      <w:r>
        <w:rPr>
          <w:b/>
          <w:sz w:val="28"/>
          <w:szCs w:val="28"/>
        </w:rPr>
        <w:t xml:space="preserve">3.3.4 </w:t>
      </w:r>
      <w:r w:rsidR="004847BE" w:rsidRPr="002A3AB0">
        <w:rPr>
          <w:b/>
          <w:sz w:val="28"/>
          <w:szCs w:val="28"/>
        </w:rPr>
        <w:t>Речевое развитие</w:t>
      </w:r>
    </w:p>
    <w:p w:rsidR="004847BE" w:rsidRPr="006841FD" w:rsidRDefault="004847BE" w:rsidP="00294B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Конечная цель работы дошкольного учреждения по разви</w:t>
      </w:r>
      <w:r w:rsidRPr="006841FD">
        <w:rPr>
          <w:sz w:val="28"/>
          <w:szCs w:val="28"/>
        </w:rPr>
        <w:softHyphen/>
        <w:t>тию речи детей состоит в формировании правильной литератур</w:t>
      </w:r>
      <w:r w:rsidRPr="006841FD">
        <w:rPr>
          <w:sz w:val="28"/>
          <w:szCs w:val="28"/>
        </w:rPr>
        <w:softHyphen/>
        <w:t>ной устной речи и отношения к ней как особой сфере действи</w:t>
      </w:r>
      <w:r w:rsidRPr="006841FD">
        <w:rPr>
          <w:sz w:val="28"/>
          <w:szCs w:val="28"/>
        </w:rPr>
        <w:softHyphen/>
        <w:t>тельности. Для достижения этой цели свои усилия педагоги направляют на развитие у детей связной речи, словаря, на освоение ими грамматически правильной речи и звуковой культуры, на подго</w:t>
      </w:r>
      <w:r w:rsidRPr="006841FD">
        <w:rPr>
          <w:sz w:val="28"/>
          <w:szCs w:val="28"/>
        </w:rPr>
        <w:softHyphen/>
        <w:t>товку и обучение их грамоте.</w:t>
      </w:r>
    </w:p>
    <w:p w:rsidR="004847BE" w:rsidRPr="006841FD" w:rsidRDefault="004847BE" w:rsidP="00294B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ДОУ создана положительная языковая сфе</w:t>
      </w:r>
      <w:r w:rsidRPr="006841FD">
        <w:rPr>
          <w:sz w:val="28"/>
          <w:szCs w:val="28"/>
        </w:rPr>
        <w:softHyphen/>
        <w:t>ра и условия обучения родному языку: богатый дидактический материал (серии картин, речевые игры, репродукции), театральные уголки, детская библиотека с научным и художественным фондом.</w:t>
      </w:r>
    </w:p>
    <w:p w:rsidR="004847BE" w:rsidRPr="006841FD" w:rsidRDefault="004847BE" w:rsidP="004847BE">
      <w:pPr>
        <w:pStyle w:val="aa"/>
        <w:spacing w:after="200"/>
        <w:ind w:left="0" w:firstLine="502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Для выявления и коррекции речевых нарушений у детей, по</w:t>
      </w:r>
      <w:r w:rsidRPr="006841FD">
        <w:rPr>
          <w:sz w:val="28"/>
          <w:szCs w:val="28"/>
        </w:rPr>
        <w:softHyphen/>
        <w:t>сещающих ДОУ, созданы условия для организации воспитания и обучения воспитанников с ограниченными возможностями здоровья и детей</w:t>
      </w:r>
      <w:r w:rsidR="007401DC" w:rsidRPr="006841FD">
        <w:rPr>
          <w:sz w:val="28"/>
          <w:szCs w:val="28"/>
        </w:rPr>
        <w:t xml:space="preserve">–инвалидов.  В ДОУ функционируют три комбинированные группы, в которых дети с ОВЗ осваивают АОП </w:t>
      </w:r>
      <w:proofErr w:type="gramStart"/>
      <w:r w:rsidR="007401DC" w:rsidRPr="006841FD">
        <w:rPr>
          <w:sz w:val="28"/>
          <w:szCs w:val="28"/>
        </w:rPr>
        <w:t>ДО</w:t>
      </w:r>
      <w:proofErr w:type="gramEnd"/>
      <w:r w:rsidR="007401DC" w:rsidRPr="006841FD">
        <w:rPr>
          <w:sz w:val="28"/>
          <w:szCs w:val="28"/>
        </w:rPr>
        <w:t>.</w:t>
      </w:r>
    </w:p>
    <w:p w:rsidR="004847BE" w:rsidRPr="006841FD" w:rsidRDefault="004847BE" w:rsidP="004847BE">
      <w:pPr>
        <w:pStyle w:val="aa"/>
        <w:spacing w:after="200"/>
        <w:ind w:left="0" w:firstLine="502"/>
        <w:jc w:val="both"/>
        <w:rPr>
          <w:sz w:val="8"/>
          <w:szCs w:val="8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9"/>
        <w:gridCol w:w="1570"/>
        <w:gridCol w:w="1570"/>
        <w:gridCol w:w="1825"/>
        <w:gridCol w:w="1826"/>
      </w:tblGrid>
      <w:tr w:rsidR="004847BE" w:rsidRPr="006841FD" w:rsidTr="006C4362">
        <w:trPr>
          <w:trHeight w:val="273"/>
        </w:trPr>
        <w:tc>
          <w:tcPr>
            <w:tcW w:w="3129" w:type="dxa"/>
            <w:shd w:val="clear" w:color="auto" w:fill="auto"/>
          </w:tcPr>
          <w:p w:rsidR="004847BE" w:rsidRPr="006841FD" w:rsidRDefault="004428FB" w:rsidP="006C4362">
            <w:pPr>
              <w:pStyle w:val="aa"/>
              <w:ind w:left="0"/>
              <w:jc w:val="center"/>
            </w:pPr>
            <w:r w:rsidRPr="006841FD">
              <w:t>Комбинированные группы для детей с ТНР</w:t>
            </w:r>
          </w:p>
          <w:p w:rsidR="0027292F" w:rsidRPr="006841FD" w:rsidRDefault="0027292F" w:rsidP="006C4362">
            <w:pPr>
              <w:pStyle w:val="aa"/>
              <w:ind w:left="0"/>
              <w:jc w:val="center"/>
            </w:pPr>
            <w:r w:rsidRPr="006841FD">
              <w:t>(3 комбинированные группы с ТНР)</w:t>
            </w:r>
          </w:p>
        </w:tc>
        <w:tc>
          <w:tcPr>
            <w:tcW w:w="1570" w:type="dxa"/>
            <w:shd w:val="clear" w:color="auto" w:fill="auto"/>
          </w:tcPr>
          <w:p w:rsidR="004847BE" w:rsidRPr="006841FD" w:rsidRDefault="004847BE" w:rsidP="006C4362">
            <w:pPr>
              <w:pStyle w:val="aa"/>
              <w:ind w:left="0"/>
              <w:jc w:val="center"/>
            </w:pPr>
            <w:r w:rsidRPr="006841FD">
              <w:t>Списочный состав детей</w:t>
            </w:r>
            <w:r w:rsidR="004428FB" w:rsidRPr="006841FD">
              <w:t xml:space="preserve"> в группе </w:t>
            </w:r>
          </w:p>
        </w:tc>
        <w:tc>
          <w:tcPr>
            <w:tcW w:w="1570" w:type="dxa"/>
            <w:shd w:val="clear" w:color="auto" w:fill="auto"/>
          </w:tcPr>
          <w:p w:rsidR="004847BE" w:rsidRPr="006841FD" w:rsidRDefault="004847BE" w:rsidP="006C4362">
            <w:pPr>
              <w:pStyle w:val="aa"/>
              <w:ind w:left="0"/>
              <w:jc w:val="center"/>
            </w:pPr>
            <w:r w:rsidRPr="006841FD">
              <w:t>Детей с заключением ПМПК</w:t>
            </w:r>
          </w:p>
        </w:tc>
        <w:tc>
          <w:tcPr>
            <w:tcW w:w="1825" w:type="dxa"/>
            <w:shd w:val="clear" w:color="auto" w:fill="auto"/>
          </w:tcPr>
          <w:p w:rsidR="004847BE" w:rsidRPr="006841FD" w:rsidRDefault="004847BE" w:rsidP="006C4362">
            <w:pPr>
              <w:pStyle w:val="aa"/>
              <w:ind w:left="-108" w:right="-108"/>
              <w:jc w:val="center"/>
            </w:pPr>
            <w:r w:rsidRPr="006841FD">
              <w:t>Из них, детей, имеющих статус ОВЗ</w:t>
            </w:r>
          </w:p>
        </w:tc>
        <w:tc>
          <w:tcPr>
            <w:tcW w:w="1826" w:type="dxa"/>
            <w:shd w:val="clear" w:color="auto" w:fill="auto"/>
          </w:tcPr>
          <w:p w:rsidR="004847BE" w:rsidRPr="006841FD" w:rsidRDefault="004847BE" w:rsidP="006C4362">
            <w:pPr>
              <w:pStyle w:val="aa"/>
              <w:ind w:left="-108" w:right="-108"/>
              <w:jc w:val="center"/>
            </w:pPr>
            <w:r w:rsidRPr="006841FD">
              <w:t>Количество детей-инвалидов (из них)</w:t>
            </w:r>
          </w:p>
        </w:tc>
      </w:tr>
      <w:tr w:rsidR="004847BE" w:rsidRPr="006841FD" w:rsidTr="006C4362">
        <w:trPr>
          <w:trHeight w:val="350"/>
        </w:trPr>
        <w:tc>
          <w:tcPr>
            <w:tcW w:w="3129" w:type="dxa"/>
            <w:shd w:val="clear" w:color="auto" w:fill="auto"/>
          </w:tcPr>
          <w:p w:rsidR="004847BE" w:rsidRPr="006841FD" w:rsidRDefault="0027292F" w:rsidP="006C4362">
            <w:pPr>
              <w:pStyle w:val="aa"/>
              <w:ind w:left="0"/>
              <w:jc w:val="center"/>
            </w:pPr>
            <w:proofErr w:type="spellStart"/>
            <w:r w:rsidRPr="006841FD">
              <w:t>п</w:t>
            </w:r>
            <w:proofErr w:type="gramStart"/>
            <w:r w:rsidRPr="006841FD">
              <w:t>.Л</w:t>
            </w:r>
            <w:proofErr w:type="gramEnd"/>
            <w:r w:rsidRPr="006841FD">
              <w:t>ямино</w:t>
            </w:r>
            <w:proofErr w:type="spellEnd"/>
            <w:r w:rsidRPr="006841FD">
              <w:t>, ул.Первомайская 11-а</w:t>
            </w:r>
          </w:p>
        </w:tc>
        <w:tc>
          <w:tcPr>
            <w:tcW w:w="1570" w:type="dxa"/>
            <w:shd w:val="clear" w:color="auto" w:fill="auto"/>
          </w:tcPr>
          <w:p w:rsidR="004847BE" w:rsidRPr="006841FD" w:rsidRDefault="0027292F" w:rsidP="006C4362">
            <w:pPr>
              <w:pStyle w:val="aa"/>
              <w:ind w:left="0"/>
              <w:jc w:val="center"/>
            </w:pPr>
            <w:r w:rsidRPr="006841FD">
              <w:t>26</w:t>
            </w:r>
          </w:p>
        </w:tc>
        <w:tc>
          <w:tcPr>
            <w:tcW w:w="1570" w:type="dxa"/>
            <w:shd w:val="clear" w:color="auto" w:fill="auto"/>
          </w:tcPr>
          <w:p w:rsidR="004847BE" w:rsidRPr="006841FD" w:rsidRDefault="0027292F" w:rsidP="006C4362">
            <w:pPr>
              <w:pStyle w:val="aa"/>
              <w:ind w:left="0"/>
              <w:jc w:val="center"/>
            </w:pPr>
            <w:r w:rsidRPr="006841FD">
              <w:t>15</w:t>
            </w:r>
          </w:p>
        </w:tc>
        <w:tc>
          <w:tcPr>
            <w:tcW w:w="1825" w:type="dxa"/>
            <w:shd w:val="clear" w:color="auto" w:fill="auto"/>
          </w:tcPr>
          <w:p w:rsidR="004847BE" w:rsidRPr="006841FD" w:rsidRDefault="0027292F" w:rsidP="006C4362">
            <w:pPr>
              <w:pStyle w:val="aa"/>
              <w:ind w:left="-108" w:right="-108"/>
              <w:jc w:val="center"/>
            </w:pPr>
            <w:r w:rsidRPr="006841FD">
              <w:t>15</w:t>
            </w:r>
          </w:p>
        </w:tc>
        <w:tc>
          <w:tcPr>
            <w:tcW w:w="1826" w:type="dxa"/>
            <w:shd w:val="clear" w:color="auto" w:fill="auto"/>
          </w:tcPr>
          <w:p w:rsidR="004847BE" w:rsidRPr="006841FD" w:rsidRDefault="0027292F" w:rsidP="006C4362">
            <w:pPr>
              <w:pStyle w:val="aa"/>
              <w:ind w:left="-108" w:right="-108"/>
              <w:jc w:val="center"/>
            </w:pPr>
            <w:r w:rsidRPr="006841FD">
              <w:t>0</w:t>
            </w:r>
          </w:p>
        </w:tc>
      </w:tr>
      <w:tr w:rsidR="0027292F" w:rsidRPr="006841FD" w:rsidTr="006C4362">
        <w:trPr>
          <w:trHeight w:val="350"/>
        </w:trPr>
        <w:tc>
          <w:tcPr>
            <w:tcW w:w="3129" w:type="dxa"/>
            <w:shd w:val="clear" w:color="auto" w:fill="auto"/>
          </w:tcPr>
          <w:p w:rsidR="0027292F" w:rsidRPr="006841FD" w:rsidRDefault="0027292F" w:rsidP="006C4362">
            <w:pPr>
              <w:pStyle w:val="aa"/>
              <w:ind w:left="0"/>
              <w:jc w:val="center"/>
            </w:pPr>
            <w:r w:rsidRPr="006841FD">
              <w:t>г</w:t>
            </w:r>
            <w:proofErr w:type="gramStart"/>
            <w:r w:rsidRPr="006841FD">
              <w:t>.Ч</w:t>
            </w:r>
            <w:proofErr w:type="gramEnd"/>
            <w:r w:rsidRPr="006841FD">
              <w:t>усовой, ул.Балашова 22</w:t>
            </w:r>
          </w:p>
        </w:tc>
        <w:tc>
          <w:tcPr>
            <w:tcW w:w="1570" w:type="dxa"/>
            <w:shd w:val="clear" w:color="auto" w:fill="auto"/>
          </w:tcPr>
          <w:p w:rsidR="0027292F" w:rsidRPr="006841FD" w:rsidRDefault="0027292F" w:rsidP="006C4362">
            <w:pPr>
              <w:pStyle w:val="aa"/>
              <w:ind w:left="0"/>
              <w:jc w:val="center"/>
            </w:pPr>
            <w:r w:rsidRPr="006841FD">
              <w:t>19</w:t>
            </w:r>
          </w:p>
        </w:tc>
        <w:tc>
          <w:tcPr>
            <w:tcW w:w="1570" w:type="dxa"/>
            <w:shd w:val="clear" w:color="auto" w:fill="auto"/>
          </w:tcPr>
          <w:p w:rsidR="0027292F" w:rsidRPr="006841FD" w:rsidRDefault="0027292F" w:rsidP="006C4362">
            <w:pPr>
              <w:pStyle w:val="aa"/>
              <w:ind w:left="0"/>
              <w:jc w:val="center"/>
            </w:pPr>
            <w:r w:rsidRPr="006841FD">
              <w:t>7</w:t>
            </w:r>
          </w:p>
        </w:tc>
        <w:tc>
          <w:tcPr>
            <w:tcW w:w="1825" w:type="dxa"/>
            <w:shd w:val="clear" w:color="auto" w:fill="auto"/>
          </w:tcPr>
          <w:p w:rsidR="0027292F" w:rsidRPr="006841FD" w:rsidRDefault="0027292F" w:rsidP="006C4362">
            <w:pPr>
              <w:pStyle w:val="aa"/>
              <w:ind w:left="-108" w:right="-108"/>
              <w:jc w:val="center"/>
            </w:pPr>
            <w:r w:rsidRPr="006841FD">
              <w:t>7</w:t>
            </w:r>
          </w:p>
        </w:tc>
        <w:tc>
          <w:tcPr>
            <w:tcW w:w="1826" w:type="dxa"/>
            <w:shd w:val="clear" w:color="auto" w:fill="auto"/>
          </w:tcPr>
          <w:p w:rsidR="0027292F" w:rsidRPr="006841FD" w:rsidRDefault="0027292F" w:rsidP="006C4362">
            <w:pPr>
              <w:pStyle w:val="aa"/>
              <w:ind w:left="-108" w:right="-108"/>
              <w:jc w:val="center"/>
            </w:pPr>
            <w:r w:rsidRPr="006841FD">
              <w:t>0</w:t>
            </w:r>
          </w:p>
        </w:tc>
      </w:tr>
    </w:tbl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450"/>
        <w:jc w:val="both"/>
        <w:rPr>
          <w:sz w:val="8"/>
          <w:szCs w:val="8"/>
        </w:rPr>
      </w:pPr>
    </w:p>
    <w:p w:rsidR="004847BE" w:rsidRPr="006841FD" w:rsidRDefault="007401DC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>Р</w:t>
      </w:r>
      <w:r w:rsidR="004847BE" w:rsidRPr="006841FD">
        <w:rPr>
          <w:sz w:val="28"/>
          <w:szCs w:val="28"/>
        </w:rPr>
        <w:t>азностороннее развитие</w:t>
      </w:r>
      <w:r w:rsidRPr="006841FD">
        <w:rPr>
          <w:sz w:val="28"/>
          <w:szCs w:val="28"/>
        </w:rPr>
        <w:t xml:space="preserve"> воспитанников</w:t>
      </w:r>
      <w:r w:rsidR="004847BE" w:rsidRPr="006841FD">
        <w:rPr>
          <w:sz w:val="28"/>
          <w:szCs w:val="28"/>
        </w:rPr>
        <w:t xml:space="preserve"> построено с учетом возрастных и индивидуальных особенностей и особых образовательных потребностей.</w:t>
      </w:r>
      <w:r w:rsidR="004847BE" w:rsidRPr="006841FD">
        <w:t xml:space="preserve"> </w:t>
      </w:r>
      <w:r w:rsidR="004847BE" w:rsidRPr="006841FD">
        <w:rPr>
          <w:sz w:val="28"/>
          <w:szCs w:val="28"/>
        </w:rPr>
        <w:t>Общение детей, воспитателей, других сотрудников проходит в спокойной обстановке, соблюдается «фон тишины», тон, стиль, формы общения свидетельствуют о культуре речи взрослых.</w:t>
      </w:r>
      <w:r w:rsidR="004847BE" w:rsidRPr="006841FD">
        <w:t xml:space="preserve"> </w:t>
      </w:r>
      <w:r w:rsidR="004847BE" w:rsidRPr="006841FD">
        <w:rPr>
          <w:sz w:val="28"/>
          <w:szCs w:val="28"/>
        </w:rPr>
        <w:t>Воспитатели всех групп ведут работу с детьми по развитию у них связной речи: учат составлять описательные рассказы по картинке, по внешнему виду игрушки, из личного опыта, учат пересказывать и сочинять сказки, придумывать или изменять конец произведения. Беседуют по содержанию произведений, разучивают стихотворения, загадки, скороговорки. Это совершенствует у детей монологическую и диалогическую речь. Педагоги обеспечивают развитие звуковой стороны речи детей в соответствии с их возрастными возможностями, используя индивидуальную и фронтальную форму работы по звукопроизношению.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старших и подготовительных к школе группах ведется обучение грамоте, как воспитателями, так и учителями-логопедами с учетом возможностей детей и спецификой работы в ДОУ. Основное внимание педагоги уделяют развитию фонематического слуха и обучению звуковому анализу.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Речевая активность детей достаточно высока, сформированы речевые знания и умения, соответствующие возрастным возможностям детей: в младших и средних группах дети употребляют слова, обозначающие свойства и действия предметов, обобщающие слова. Старшие дети используют различные части речи по смыслу, умеют выразить мысль разнообразными предложениями.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подготовительных к школе группах дети анализируют слово и предложение, владеют звуковым анализом и синтезом, умеют читать.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Использование нестандартных форм работы, современных методов активизации умственной и речевой деятельности позволяет педагогам раскрыть творческий потенциал своих воспитанников.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целях повышения профессиональной компетенции воспитателей учителя-логопеды применяют в работе нетрадиционные формы подачи материала: проблемные семинары, экспресс-информацию, специальные стенды.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Педагоги ДОУ используют различные средства информации для родителей по вопросам речевого развития: проведение групповых родительских собраний «Знаете ли вы своего ребенка?»; «Если ребенок плохо говорит»; консультации «Кто такой </w:t>
      </w:r>
      <w:proofErr w:type="spellStart"/>
      <w:r w:rsidRPr="006841FD">
        <w:rPr>
          <w:sz w:val="28"/>
          <w:szCs w:val="28"/>
        </w:rPr>
        <w:t>гиперактивный</w:t>
      </w:r>
      <w:proofErr w:type="spellEnd"/>
      <w:r w:rsidRPr="006841FD">
        <w:rPr>
          <w:sz w:val="28"/>
          <w:szCs w:val="28"/>
        </w:rPr>
        <w:t xml:space="preserve"> ребенок?», «Вечерние игры родителей с детьми»; оформление стендов и логопедических уголков, где даются сведения о степени </w:t>
      </w:r>
      <w:proofErr w:type="spellStart"/>
      <w:r w:rsidRPr="006841FD">
        <w:rPr>
          <w:sz w:val="28"/>
          <w:szCs w:val="28"/>
        </w:rPr>
        <w:t>сформированности</w:t>
      </w:r>
      <w:proofErr w:type="spellEnd"/>
      <w:r w:rsidRPr="006841FD">
        <w:rPr>
          <w:sz w:val="28"/>
          <w:szCs w:val="28"/>
        </w:rPr>
        <w:t xml:space="preserve"> звукопроизношения у каждого ребенка. Это позволяет повысить активность и заинтересованность родителей в проведении совместной коррекционной работы.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детском саду имеются:</w:t>
      </w:r>
    </w:p>
    <w:p w:rsidR="004847BE" w:rsidRPr="006841FD" w:rsidRDefault="004847BE" w:rsidP="00C9610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Много наглядного и дидактического материала</w:t>
      </w:r>
      <w:r w:rsidR="004428FB" w:rsidRPr="006841FD">
        <w:rPr>
          <w:sz w:val="28"/>
          <w:szCs w:val="28"/>
        </w:rPr>
        <w:t xml:space="preserve"> по развитию речи</w:t>
      </w:r>
      <w:r w:rsidRPr="006841FD">
        <w:rPr>
          <w:sz w:val="28"/>
          <w:szCs w:val="28"/>
        </w:rPr>
        <w:t>;</w:t>
      </w:r>
    </w:p>
    <w:p w:rsidR="004847BE" w:rsidRPr="006841FD" w:rsidRDefault="004847BE" w:rsidP="00C9610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Воспитатели самостоятельно используют информацию из интернета (распечатывают материал, делают для детей презентации, 20% педагогов </w:t>
      </w:r>
      <w:r w:rsidR="004428FB" w:rsidRPr="006841FD">
        <w:rPr>
          <w:sz w:val="28"/>
          <w:szCs w:val="28"/>
        </w:rPr>
        <w:t xml:space="preserve">активно </w:t>
      </w:r>
      <w:r w:rsidRPr="006841FD">
        <w:rPr>
          <w:sz w:val="28"/>
          <w:szCs w:val="28"/>
        </w:rPr>
        <w:t>используют компьютеры);</w:t>
      </w:r>
    </w:p>
    <w:p w:rsidR="004847BE" w:rsidRPr="006841FD" w:rsidRDefault="004847BE" w:rsidP="00C9610B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 xml:space="preserve">В группах </w:t>
      </w:r>
      <w:proofErr w:type="gramStart"/>
      <w:r w:rsidRPr="006841FD">
        <w:rPr>
          <w:sz w:val="28"/>
          <w:szCs w:val="28"/>
        </w:rPr>
        <w:t>создана</w:t>
      </w:r>
      <w:proofErr w:type="gramEnd"/>
      <w:r w:rsidRPr="006841FD">
        <w:rPr>
          <w:sz w:val="28"/>
          <w:szCs w:val="28"/>
        </w:rPr>
        <w:t xml:space="preserve"> насыщенная, вариативная, доступная и безопасная РППС.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0"/>
        <w:gridCol w:w="3823"/>
      </w:tblGrid>
      <w:tr w:rsidR="004847BE" w:rsidRPr="006841FD" w:rsidTr="006C4362">
        <w:tc>
          <w:tcPr>
            <w:tcW w:w="6345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Сильная сторона</w:t>
            </w:r>
          </w:p>
        </w:tc>
        <w:tc>
          <w:tcPr>
            <w:tcW w:w="3969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Слабая сторона</w:t>
            </w:r>
          </w:p>
        </w:tc>
      </w:tr>
      <w:tr w:rsidR="004847BE" w:rsidRPr="006841FD" w:rsidTr="006C4362">
        <w:tc>
          <w:tcPr>
            <w:tcW w:w="6345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>Создана положительная языковая сфера и условия обучения родному языку: богатый дидактический материал (серии картин, речевые игры, репродукции), театральные уголки, детская библиотека с научным и художественным фондом, мини музеи.</w:t>
            </w:r>
          </w:p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>Родители участвуют в совместных с детьми проектах и образовательных событиях.</w:t>
            </w:r>
          </w:p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rFonts w:cs="Calibri"/>
              </w:rPr>
              <w:t xml:space="preserve">Разработаны индивидуальные программы </w:t>
            </w:r>
            <w:proofErr w:type="spellStart"/>
            <w:r w:rsidRPr="006841FD">
              <w:rPr>
                <w:rFonts w:cs="Calibri"/>
              </w:rPr>
              <w:t>медико-психолого-педагогического</w:t>
            </w:r>
            <w:proofErr w:type="spellEnd"/>
            <w:r w:rsidRPr="006841FD">
              <w:rPr>
                <w:rFonts w:cs="Calibri"/>
              </w:rPr>
              <w:t xml:space="preserve"> сопровождения ребёнка.</w:t>
            </w:r>
          </w:p>
        </w:tc>
        <w:tc>
          <w:tcPr>
            <w:tcW w:w="3969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>Наличие в ДОУ родителей (законных представителей) с потребительским отношением к процессу образования, воспитания и развития их детей, с пассивным отношением  к участию в мероприятиях, в управлении  ДОУ;</w:t>
            </w:r>
          </w:p>
          <w:p w:rsidR="004847BE" w:rsidRPr="006841FD" w:rsidRDefault="00E11DAE" w:rsidP="00E11DAE">
            <w:pPr>
              <w:pStyle w:val="20"/>
              <w:shd w:val="clear" w:color="auto" w:fill="auto"/>
              <w:spacing w:before="0" w:after="0" w:line="274" w:lineRule="exact"/>
              <w:ind w:right="-108" w:firstLine="0"/>
              <w:rPr>
                <w:sz w:val="24"/>
                <w:szCs w:val="24"/>
                <w:lang w:eastAsia="ru-RU"/>
              </w:rPr>
            </w:pPr>
            <w:r w:rsidRPr="006841FD">
              <w:rPr>
                <w:rStyle w:val="211pt"/>
                <w:color w:val="auto"/>
                <w:sz w:val="24"/>
                <w:szCs w:val="24"/>
              </w:rPr>
              <w:t xml:space="preserve">Недостаточно </w:t>
            </w:r>
            <w:r w:rsidR="004847BE" w:rsidRPr="006841FD">
              <w:rPr>
                <w:rStyle w:val="211pt"/>
                <w:color w:val="auto"/>
                <w:sz w:val="24"/>
                <w:szCs w:val="24"/>
              </w:rPr>
              <w:t xml:space="preserve"> интерактивного оборудования в группах.</w:t>
            </w:r>
          </w:p>
        </w:tc>
      </w:tr>
    </w:tbl>
    <w:p w:rsidR="002A3AB0" w:rsidRDefault="002A3AB0" w:rsidP="002A3AB0">
      <w:pPr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</w:p>
    <w:p w:rsidR="004847BE" w:rsidRPr="006841FD" w:rsidRDefault="002A3AB0" w:rsidP="002A3AB0">
      <w:pPr>
        <w:shd w:val="clear" w:color="auto" w:fill="FFFFFF"/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3.3.5 </w:t>
      </w:r>
      <w:r w:rsidR="004847BE" w:rsidRPr="006841FD">
        <w:rPr>
          <w:b/>
          <w:sz w:val="28"/>
          <w:szCs w:val="28"/>
        </w:rPr>
        <w:t>Социально-коммуникативное развитие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6841FD">
        <w:rPr>
          <w:sz w:val="28"/>
          <w:szCs w:val="28"/>
        </w:rPr>
        <w:t>со</w:t>
      </w:r>
      <w:proofErr w:type="gramEnd"/>
      <w:r w:rsidRPr="006841FD">
        <w:rPr>
          <w:sz w:val="28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6841FD">
        <w:rPr>
          <w:sz w:val="28"/>
          <w:szCs w:val="28"/>
        </w:rPr>
        <w:t>саморегуляции</w:t>
      </w:r>
      <w:proofErr w:type="spellEnd"/>
      <w:r w:rsidRPr="006841FD">
        <w:rPr>
          <w:sz w:val="28"/>
          <w:szCs w:val="28"/>
        </w:rPr>
        <w:t xml:space="preserve"> собственных действий; </w:t>
      </w:r>
      <w:proofErr w:type="gramStart"/>
      <w:r w:rsidRPr="006841FD">
        <w:rPr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 (ФГОС ДО п.2.6.).</w:t>
      </w:r>
      <w:proofErr w:type="gramEnd"/>
    </w:p>
    <w:p w:rsidR="007401DC" w:rsidRPr="006841FD" w:rsidRDefault="004847BE" w:rsidP="007401D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ДОУ ведется работа с детьми «группы риска», оказание социально-психологической помощи семьям.</w:t>
      </w:r>
    </w:p>
    <w:p w:rsidR="004847BE" w:rsidRPr="006841FD" w:rsidRDefault="007401DC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</w:t>
      </w:r>
      <w:r w:rsidR="004847BE" w:rsidRPr="006841FD">
        <w:rPr>
          <w:sz w:val="28"/>
          <w:szCs w:val="28"/>
        </w:rPr>
        <w:t>зучение эмоционально-чувственной сферы ребенка ведется на основе наблюдений его деятельности, общения. В наше время, когда растет нагрузка на детей, очень важно научить их выражать чувства и эмоции, научить методам эмоциональной разгрузки, научить понимать эмоциональное состояние других людей, научить адекватно, выражать свое состояние. Для снятия эмоционального напряжения детей, создания определенного настроения, подобраны музыкальные записи. В группах разнообразная развивающая среда и комфортная обстановка. В ДОУ и на территории также сделана развивающая среда с учетом интересов и потребностей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1"/>
        <w:gridCol w:w="2772"/>
      </w:tblGrid>
      <w:tr w:rsidR="004847BE" w:rsidRPr="006841FD" w:rsidTr="00742B37">
        <w:tc>
          <w:tcPr>
            <w:tcW w:w="7081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Сильная сторона</w:t>
            </w:r>
          </w:p>
        </w:tc>
        <w:tc>
          <w:tcPr>
            <w:tcW w:w="277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Слабая сторона</w:t>
            </w:r>
          </w:p>
        </w:tc>
      </w:tr>
      <w:tr w:rsidR="004847BE" w:rsidRPr="006841FD" w:rsidTr="00742B37">
        <w:tc>
          <w:tcPr>
            <w:tcW w:w="7081" w:type="dxa"/>
          </w:tcPr>
          <w:p w:rsidR="004847BE" w:rsidRPr="006841FD" w:rsidRDefault="004847BE" w:rsidP="006C4362">
            <w:pPr>
              <w:rPr>
                <w:rFonts w:cs="Calibri"/>
              </w:rPr>
            </w:pPr>
            <w:r w:rsidRPr="006841FD">
              <w:rPr>
                <w:rFonts w:cs="Calibri"/>
              </w:rPr>
              <w:t>Педагоги поддерживают положительную самооценку детей, уверенность в собственных возможностях, охотно вовлекают семьи воспитанников в непосредственно</w:t>
            </w:r>
            <w:r w:rsidR="007401DC" w:rsidRPr="006841FD">
              <w:rPr>
                <w:rFonts w:cs="Calibri"/>
              </w:rPr>
              <w:t xml:space="preserve"> -</w:t>
            </w:r>
            <w:r w:rsidRPr="006841FD">
              <w:rPr>
                <w:rFonts w:cs="Calibri"/>
              </w:rPr>
              <w:t xml:space="preserve"> образовательную деятельность.</w:t>
            </w:r>
          </w:p>
          <w:p w:rsidR="004847BE" w:rsidRPr="006841FD" w:rsidRDefault="004847BE" w:rsidP="00E11DAE">
            <w:pPr>
              <w:rPr>
                <w:rFonts w:cs="Calibri"/>
              </w:rPr>
            </w:pPr>
            <w:r w:rsidRPr="006841FD">
              <w:rPr>
                <w:rFonts w:cs="Calibri"/>
              </w:rPr>
              <w:t xml:space="preserve">Специалисты и воспитатели ДОУ приглашают родителей на консультации, проводят семинары, тематические родительские собрания, периодически обновляют информацию на информационных стендах. В консультировании и беседах с родителями принимают активное участие администрация детского сада и медицинский персонал. Большинство родителей с </w:t>
            </w:r>
            <w:r w:rsidRPr="006841FD">
              <w:rPr>
                <w:rFonts w:cs="Calibri"/>
              </w:rPr>
              <w:lastRenderedPageBreak/>
              <w:t xml:space="preserve">удовольствием участвуют в совместной проектной деятельности и в </w:t>
            </w:r>
            <w:proofErr w:type="spellStart"/>
            <w:r w:rsidRPr="006841FD">
              <w:rPr>
                <w:rFonts w:cs="Calibri"/>
              </w:rPr>
              <w:t>общесад</w:t>
            </w:r>
            <w:r w:rsidR="00E11DAE" w:rsidRPr="006841FD">
              <w:rPr>
                <w:rFonts w:cs="Calibri"/>
              </w:rPr>
              <w:t>овских</w:t>
            </w:r>
            <w:proofErr w:type="spellEnd"/>
            <w:r w:rsidRPr="006841FD">
              <w:rPr>
                <w:rFonts w:cs="Calibri"/>
              </w:rPr>
              <w:t xml:space="preserve"> мероприятиях. </w:t>
            </w:r>
          </w:p>
        </w:tc>
        <w:tc>
          <w:tcPr>
            <w:tcW w:w="277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6841FD">
              <w:rPr>
                <w:rFonts w:cs="Calibri"/>
              </w:rPr>
              <w:lastRenderedPageBreak/>
              <w:t xml:space="preserve">Не все педагоги стремятся выстраивать образовательную деятельность на основе взаимодействия с детьми, ориентируясь на интересы и возможности ребёнка, не все признают за ребёнком право на </w:t>
            </w:r>
            <w:r w:rsidRPr="006841FD">
              <w:rPr>
                <w:rFonts w:cs="Calibri"/>
              </w:rPr>
              <w:lastRenderedPageBreak/>
              <w:t>выбор.</w:t>
            </w:r>
          </w:p>
        </w:tc>
      </w:tr>
    </w:tbl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8"/>
          <w:szCs w:val="8"/>
        </w:rPr>
      </w:pP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6841FD">
        <w:rPr>
          <w:b/>
          <w:sz w:val="28"/>
          <w:szCs w:val="28"/>
        </w:rPr>
        <w:t>Использование ИКТ в воспитательно-образовательном процессе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Информационно–коммуникационные технологии (ИКТ) используются педагогами для повышения эффективности образовательного процесса </w:t>
      </w:r>
      <w:proofErr w:type="gramStart"/>
      <w:r w:rsidRPr="006841FD">
        <w:rPr>
          <w:sz w:val="28"/>
          <w:szCs w:val="28"/>
        </w:rPr>
        <w:t>в</w:t>
      </w:r>
      <w:proofErr w:type="gramEnd"/>
      <w:r w:rsidRPr="006841FD">
        <w:rPr>
          <w:sz w:val="28"/>
          <w:szCs w:val="28"/>
        </w:rPr>
        <w:t>: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- подборе иллюстративного материала к НОД (сканирование, </w:t>
      </w:r>
      <w:proofErr w:type="gramStart"/>
      <w:r w:rsidRPr="006841FD">
        <w:rPr>
          <w:sz w:val="28"/>
          <w:szCs w:val="28"/>
        </w:rPr>
        <w:t>интернет–ресурсы</w:t>
      </w:r>
      <w:proofErr w:type="gramEnd"/>
      <w:r w:rsidRPr="006841FD">
        <w:rPr>
          <w:sz w:val="28"/>
          <w:szCs w:val="28"/>
        </w:rPr>
        <w:t>, принтер, презентация);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- подборе дополнительного познавательного материала к НОД, знакомство со сценариями праздников и других мероприятий;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- </w:t>
      </w:r>
      <w:proofErr w:type="gramStart"/>
      <w:r w:rsidRPr="006841FD">
        <w:rPr>
          <w:sz w:val="28"/>
          <w:szCs w:val="28"/>
        </w:rPr>
        <w:t>использовании</w:t>
      </w:r>
      <w:proofErr w:type="gramEnd"/>
      <w:r w:rsidRPr="006841FD">
        <w:rPr>
          <w:sz w:val="28"/>
          <w:szCs w:val="28"/>
        </w:rPr>
        <w:t xml:space="preserve"> цифровой аппаратуры и программ редактирования фотографий, которые позволяют управлять снимками так же просто как фотографировать, легко находить нужные, редактировать и демонстрировать их;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- </w:t>
      </w:r>
      <w:proofErr w:type="gramStart"/>
      <w:r w:rsidRPr="006841FD">
        <w:rPr>
          <w:sz w:val="28"/>
          <w:szCs w:val="28"/>
        </w:rPr>
        <w:t>использовании</w:t>
      </w:r>
      <w:proofErr w:type="gramEnd"/>
      <w:r w:rsidRPr="006841FD">
        <w:rPr>
          <w:sz w:val="28"/>
          <w:szCs w:val="28"/>
        </w:rPr>
        <w:t xml:space="preserve"> Интернета в педагогической деятельности, с целью информационного и научно – методического сопровождения образовательного процесса в ДОУ, как поиск дополнительной информации для НОД, расширения кругозора детей.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bCs/>
          <w:sz w:val="28"/>
          <w:szCs w:val="28"/>
          <w:u w:val="single"/>
        </w:rPr>
        <w:t>Слабая сторона</w:t>
      </w:r>
      <w:r w:rsidRPr="006841FD">
        <w:rPr>
          <w:b/>
          <w:bCs/>
          <w:sz w:val="28"/>
          <w:szCs w:val="28"/>
        </w:rPr>
        <w:t>.</w:t>
      </w:r>
      <w:r w:rsidRPr="006841FD">
        <w:rPr>
          <w:rStyle w:val="211pt"/>
          <w:color w:val="auto"/>
          <w:sz w:val="28"/>
          <w:szCs w:val="28"/>
        </w:rPr>
        <w:t xml:space="preserve"> </w:t>
      </w:r>
      <w:r w:rsidR="002A3AB0">
        <w:rPr>
          <w:rStyle w:val="211pt"/>
          <w:color w:val="auto"/>
          <w:sz w:val="28"/>
          <w:szCs w:val="28"/>
        </w:rPr>
        <w:t xml:space="preserve">Недостаточно </w:t>
      </w:r>
      <w:r w:rsidRPr="006841FD">
        <w:rPr>
          <w:rStyle w:val="211pt"/>
          <w:color w:val="auto"/>
          <w:sz w:val="28"/>
          <w:szCs w:val="28"/>
        </w:rPr>
        <w:t xml:space="preserve"> интерактивного оборудования в группах.</w:t>
      </w:r>
    </w:p>
    <w:p w:rsidR="00E11DAE" w:rsidRPr="006841FD" w:rsidRDefault="00E11DAE" w:rsidP="007401DC">
      <w:pPr>
        <w:tabs>
          <w:tab w:val="left" w:pos="567"/>
        </w:tabs>
        <w:spacing w:line="276" w:lineRule="auto"/>
        <w:rPr>
          <w:rFonts w:eastAsia="Calibri"/>
          <w:sz w:val="28"/>
          <w:szCs w:val="28"/>
          <w:lang w:eastAsia="en-US"/>
        </w:rPr>
      </w:pPr>
    </w:p>
    <w:p w:rsidR="004847BE" w:rsidRPr="006841FD" w:rsidRDefault="00430D3E" w:rsidP="00430D3E">
      <w:pPr>
        <w:tabs>
          <w:tab w:val="left" w:pos="567"/>
        </w:tabs>
        <w:spacing w:line="276" w:lineRule="auto"/>
        <w:ind w:left="36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3.4 </w:t>
      </w:r>
      <w:r w:rsidR="004847BE" w:rsidRPr="006841FD">
        <w:rPr>
          <w:rFonts w:eastAsia="Calibri"/>
          <w:b/>
          <w:sz w:val="28"/>
          <w:szCs w:val="28"/>
          <w:lang w:eastAsia="en-US"/>
        </w:rPr>
        <w:t xml:space="preserve">Взаимодействие ДОУ с родителями </w:t>
      </w:r>
    </w:p>
    <w:p w:rsidR="004847BE" w:rsidRPr="006841FD" w:rsidRDefault="004847BE" w:rsidP="004847BE">
      <w:pPr>
        <w:ind w:left="720" w:hanging="720"/>
        <w:jc w:val="center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b/>
          <w:sz w:val="28"/>
          <w:szCs w:val="28"/>
          <w:lang w:eastAsia="en-US"/>
        </w:rPr>
        <w:t>(законными представителями) воспитанников</w:t>
      </w:r>
    </w:p>
    <w:p w:rsidR="004847BE" w:rsidRPr="006841FD" w:rsidRDefault="004847BE" w:rsidP="004847BE">
      <w:pPr>
        <w:tabs>
          <w:tab w:val="left" w:pos="0"/>
        </w:tabs>
        <w:spacing w:after="200"/>
        <w:ind w:firstLine="426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Взаимодействие с родителями – одно из непременных условий в системе комплексного сопровождения детей в ДОУ.</w:t>
      </w:r>
    </w:p>
    <w:p w:rsidR="004847BE" w:rsidRPr="006841FD" w:rsidRDefault="004847BE" w:rsidP="004847BE">
      <w:pPr>
        <w:tabs>
          <w:tab w:val="left" w:pos="0"/>
        </w:tabs>
        <w:ind w:firstLine="426"/>
        <w:contextualSpacing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 xml:space="preserve">Наш опыт показывает, что большинство родителей первоначально не готовы к адекватному взаимодействию и взаимопониманию в силу того, что их взгляд </w:t>
      </w:r>
      <w:proofErr w:type="gramStart"/>
      <w:r w:rsidRPr="006841FD">
        <w:rPr>
          <w:rFonts w:eastAsia="Calibri"/>
          <w:sz w:val="28"/>
          <w:szCs w:val="28"/>
          <w:lang w:eastAsia="en-US"/>
        </w:rPr>
        <w:t>на</w:t>
      </w:r>
      <w:proofErr w:type="gramEnd"/>
      <w:r w:rsidRPr="006841F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841FD">
        <w:rPr>
          <w:rFonts w:eastAsia="Calibri"/>
          <w:sz w:val="28"/>
          <w:szCs w:val="28"/>
          <w:lang w:eastAsia="en-US"/>
        </w:rPr>
        <w:t>собственного</w:t>
      </w:r>
      <w:proofErr w:type="gramEnd"/>
      <w:r w:rsidRPr="006841FD">
        <w:rPr>
          <w:rFonts w:eastAsia="Calibri"/>
          <w:sz w:val="28"/>
          <w:szCs w:val="28"/>
          <w:lang w:eastAsia="en-US"/>
        </w:rPr>
        <w:t xml:space="preserve"> ребенка и его перспективы не совпадает с оценками специалистов и педагогов. Поэтому возникла идея разработать  проект «В единстве действий - сила» для профилактической и консультационной работы с родителями и педагогами.</w:t>
      </w:r>
    </w:p>
    <w:p w:rsidR="004847BE" w:rsidRPr="006841FD" w:rsidRDefault="004847BE" w:rsidP="004847BE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>Участниками проекта стали педагоги дошкольного учреждения: педагог-психолог, учителя-логопеды, воспитатели, музыкальные руководители, старший воспитатель, а также родители и дети.</w:t>
      </w:r>
    </w:p>
    <w:p w:rsidR="004847BE" w:rsidRPr="006841FD" w:rsidRDefault="004847BE" w:rsidP="004847BE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>Целью инновационного проекта является улучшение пребывания ребенка в ДОУ.</w:t>
      </w:r>
    </w:p>
    <w:p w:rsidR="004847BE" w:rsidRPr="006841FD" w:rsidRDefault="004847BE" w:rsidP="004847BE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b/>
          <w:sz w:val="28"/>
          <w:szCs w:val="28"/>
        </w:rPr>
      </w:pPr>
      <w:r w:rsidRPr="006841FD">
        <w:rPr>
          <w:sz w:val="28"/>
          <w:szCs w:val="28"/>
        </w:rPr>
        <w:t>В рамках реализации проекта были поставлены следующие задачи:</w:t>
      </w:r>
    </w:p>
    <w:p w:rsidR="004847BE" w:rsidRPr="006841FD" w:rsidRDefault="0027292F" w:rsidP="0027292F">
      <w:pPr>
        <w:numPr>
          <w:ilvl w:val="0"/>
          <w:numId w:val="44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 xml:space="preserve"> </w:t>
      </w:r>
      <w:r w:rsidR="004847BE" w:rsidRPr="006841FD">
        <w:rPr>
          <w:sz w:val="28"/>
          <w:szCs w:val="28"/>
        </w:rPr>
        <w:t>повысить уровень профессиональной компетенции работников ДОУ;</w:t>
      </w:r>
    </w:p>
    <w:p w:rsidR="004847BE" w:rsidRPr="006841FD" w:rsidRDefault="0027292F" w:rsidP="0027292F">
      <w:pPr>
        <w:numPr>
          <w:ilvl w:val="0"/>
          <w:numId w:val="44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 xml:space="preserve"> </w:t>
      </w:r>
      <w:r w:rsidR="004847BE" w:rsidRPr="006841FD">
        <w:rPr>
          <w:sz w:val="28"/>
          <w:szCs w:val="28"/>
        </w:rPr>
        <w:t>спроектировать модель сотрудничества с родителями в интересах развития личности ребенка – родительский клуб «Семь Я»;</w:t>
      </w:r>
    </w:p>
    <w:p w:rsidR="004847BE" w:rsidRPr="006841FD" w:rsidRDefault="0027292F" w:rsidP="0027292F">
      <w:pPr>
        <w:numPr>
          <w:ilvl w:val="0"/>
          <w:numId w:val="44"/>
        </w:numPr>
        <w:shd w:val="clear" w:color="auto" w:fill="FFFFFF"/>
        <w:tabs>
          <w:tab w:val="left" w:pos="993"/>
          <w:tab w:val="left" w:pos="1134"/>
        </w:tabs>
        <w:ind w:right="113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 xml:space="preserve"> </w:t>
      </w:r>
      <w:r w:rsidR="004847BE" w:rsidRPr="006841FD">
        <w:rPr>
          <w:sz w:val="28"/>
          <w:szCs w:val="28"/>
        </w:rPr>
        <w:t>организовать совместные мероприятия, как следствие плодотворного сотрудничества детского сада и семьи в интересах развития личности ребенка.</w:t>
      </w:r>
    </w:p>
    <w:p w:rsidR="004847BE" w:rsidRPr="006841FD" w:rsidRDefault="004847BE" w:rsidP="004847BE">
      <w:pPr>
        <w:shd w:val="clear" w:color="auto" w:fill="FFFFFF"/>
        <w:tabs>
          <w:tab w:val="left" w:pos="993"/>
        </w:tabs>
        <w:ind w:right="113" w:firstLine="567"/>
        <w:contextualSpacing/>
        <w:jc w:val="both"/>
        <w:textAlignment w:val="baseline"/>
        <w:rPr>
          <w:sz w:val="28"/>
          <w:szCs w:val="28"/>
        </w:rPr>
      </w:pPr>
      <w:r w:rsidRPr="006841FD">
        <w:rPr>
          <w:sz w:val="28"/>
          <w:szCs w:val="28"/>
        </w:rPr>
        <w:t>Профилактическая и консультационная работа велась по трем направлениям: с педагогами, родителями и детьми.</w:t>
      </w:r>
    </w:p>
    <w:p w:rsidR="004847BE" w:rsidRPr="006841FD" w:rsidRDefault="00DE0D6F" w:rsidP="004847BE">
      <w:pPr>
        <w:tabs>
          <w:tab w:val="left" w:pos="0"/>
        </w:tabs>
        <w:ind w:firstLine="426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  <w:r w:rsidRPr="006841FD">
        <w:rPr>
          <w:rFonts w:eastAsia="Calibri"/>
          <w:sz w:val="28"/>
          <w:szCs w:val="28"/>
          <w:u w:val="single"/>
          <w:lang w:eastAsia="en-US"/>
        </w:rPr>
        <w:lastRenderedPageBreak/>
        <w:t>П</w:t>
      </w:r>
      <w:r w:rsidR="004847BE" w:rsidRPr="006841FD">
        <w:rPr>
          <w:rFonts w:eastAsia="Calibri"/>
          <w:sz w:val="28"/>
          <w:szCs w:val="28"/>
          <w:u w:val="single"/>
          <w:lang w:eastAsia="en-US"/>
        </w:rPr>
        <w:t>роведены следующие мероприятия: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«Здравствуй детский сад» - обще</w:t>
      </w:r>
      <w:r w:rsidR="00837A53">
        <w:rPr>
          <w:rFonts w:eastAsia="Calibri"/>
          <w:sz w:val="28"/>
          <w:szCs w:val="28"/>
          <w:lang w:eastAsia="en-US"/>
        </w:rPr>
        <w:t>е</w:t>
      </w:r>
      <w:r w:rsidRPr="006841FD">
        <w:rPr>
          <w:rFonts w:eastAsia="Calibri"/>
          <w:sz w:val="28"/>
          <w:szCs w:val="28"/>
          <w:lang w:eastAsia="en-US"/>
        </w:rPr>
        <w:t xml:space="preserve"> родительское собрание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 xml:space="preserve">Групповые собрания «Обучение и воспитание детей в ДОУ», «Психологические особенности данного возраста». </w:t>
      </w:r>
      <w:r w:rsidRPr="006841FD">
        <w:rPr>
          <w:rFonts w:eastAsia="Calibri"/>
          <w:iCs/>
          <w:sz w:val="28"/>
          <w:szCs w:val="28"/>
          <w:lang w:eastAsia="en-US"/>
        </w:rPr>
        <w:t xml:space="preserve">Цель: </w:t>
      </w:r>
      <w:r w:rsidRPr="006841FD">
        <w:rPr>
          <w:rFonts w:eastAsia="Calibri"/>
          <w:sz w:val="28"/>
          <w:szCs w:val="28"/>
          <w:lang w:eastAsia="en-US"/>
        </w:rPr>
        <w:t>Раскрыть перед родителями важные стороны психическо</w:t>
      </w:r>
      <w:r w:rsidRPr="006841FD">
        <w:rPr>
          <w:rFonts w:eastAsia="Calibri"/>
          <w:sz w:val="28"/>
          <w:szCs w:val="28"/>
          <w:lang w:eastAsia="en-US"/>
        </w:rPr>
        <w:softHyphen/>
        <w:t>го развития ребенка. Дать родителям знания, которые помогут им «повернуться лицом» к ребенку, заложат умение самокритично оценивать соб</w:t>
      </w:r>
      <w:r w:rsidRPr="006841FD">
        <w:rPr>
          <w:rFonts w:eastAsia="Calibri"/>
          <w:sz w:val="28"/>
          <w:szCs w:val="28"/>
          <w:lang w:eastAsia="en-US"/>
        </w:rPr>
        <w:softHyphen/>
        <w:t>ственные воспитательные воздействия, смотреть на ситуацию гла</w:t>
      </w:r>
      <w:r w:rsidRPr="006841FD">
        <w:rPr>
          <w:rFonts w:eastAsia="Calibri"/>
          <w:sz w:val="28"/>
          <w:szCs w:val="28"/>
          <w:lang w:eastAsia="en-US"/>
        </w:rPr>
        <w:softHyphen/>
        <w:t>зами ребенка; научить родителей методам и приемам, применяемым в воспитательном процессе дошкольного учреждения.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Индивидуальное консультирование специалистов ДОУ по возникающим проблемам в воспитании дошкольников (сбор информации)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Семинар-практикум «Здоровье наших детей» (характеристика физических и психических особенностей ребенка) – по группам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«Профилактика простудных заболеваний»  - обще</w:t>
      </w:r>
      <w:r w:rsidR="00837A53">
        <w:rPr>
          <w:rFonts w:eastAsia="Calibri"/>
          <w:sz w:val="28"/>
          <w:szCs w:val="28"/>
          <w:lang w:eastAsia="en-US"/>
        </w:rPr>
        <w:t>е</w:t>
      </w:r>
      <w:r w:rsidRPr="006841FD">
        <w:rPr>
          <w:rFonts w:eastAsia="Calibri"/>
          <w:sz w:val="28"/>
          <w:szCs w:val="28"/>
          <w:lang w:eastAsia="en-US"/>
        </w:rPr>
        <w:t xml:space="preserve"> родительское собрание 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Акция «Благоустройство участка зимой»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Для коррекции детско-родительских отношений организуются тренинги, практические занятия совместно с детьми.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 xml:space="preserve">Психолого-педагогическое консультирование «Зачем детям нужна мама?», 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Анкетирование родителей по вопросам правового воспитания детей.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Привлечение родителей к участию в: Фотовыставке «Наши замечательные мальчики», «Твои защитники», «Наши обаятельные девочки»,  «День самоуправления».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Конкурс «Родительское собрание».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 xml:space="preserve">Круглый стол с участием родителей </w:t>
      </w:r>
      <w:r w:rsidR="00B227AA" w:rsidRPr="006841FD">
        <w:rPr>
          <w:rFonts w:eastAsia="Calibri"/>
          <w:sz w:val="28"/>
          <w:szCs w:val="28"/>
          <w:lang w:eastAsia="en-US"/>
        </w:rPr>
        <w:t>«С</w:t>
      </w:r>
      <w:r w:rsidR="00B227AA" w:rsidRPr="006841FD">
        <w:rPr>
          <w:rFonts w:eastAsia="Calibri"/>
          <w:bCs/>
          <w:sz w:val="28"/>
          <w:szCs w:val="28"/>
          <w:lang w:eastAsia="en-US"/>
        </w:rPr>
        <w:t>овременные проблемы взаимодействия детского сада и семьи»</w:t>
      </w:r>
      <w:r w:rsidRPr="006841FD">
        <w:rPr>
          <w:rFonts w:eastAsia="Calibri"/>
          <w:bCs/>
          <w:sz w:val="28"/>
          <w:szCs w:val="28"/>
          <w:lang w:eastAsia="en-US"/>
        </w:rPr>
        <w:t xml:space="preserve">. Цель: </w:t>
      </w:r>
      <w:proofErr w:type="gramStart"/>
      <w:r w:rsidRPr="006841FD">
        <w:rPr>
          <w:rFonts w:eastAsia="Calibri"/>
          <w:bCs/>
          <w:sz w:val="28"/>
          <w:szCs w:val="28"/>
          <w:lang w:eastAsia="en-US"/>
        </w:rPr>
        <w:t>формировании</w:t>
      </w:r>
      <w:proofErr w:type="gramEnd"/>
      <w:r w:rsidRPr="006841FD">
        <w:rPr>
          <w:rFonts w:eastAsia="Calibri"/>
          <w:bCs/>
          <w:sz w:val="28"/>
          <w:szCs w:val="28"/>
          <w:lang w:eastAsia="en-US"/>
        </w:rPr>
        <w:t xml:space="preserve"> умений дифференцированно подходить к организации работы с родителями и находить оптимальные пути разрешения конфликтов.</w:t>
      </w:r>
    </w:p>
    <w:p w:rsidR="004847BE" w:rsidRPr="006841FD" w:rsidRDefault="004847BE" w:rsidP="00C9610B">
      <w:pPr>
        <w:numPr>
          <w:ilvl w:val="0"/>
          <w:numId w:val="11"/>
        </w:numPr>
        <w:tabs>
          <w:tab w:val="clear" w:pos="720"/>
        </w:tabs>
        <w:ind w:left="0"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 xml:space="preserve">Открытые мероприятия для родителей под девизом «Неделя ДОБРА» </w:t>
      </w:r>
    </w:p>
    <w:p w:rsidR="004847BE" w:rsidRPr="006841FD" w:rsidRDefault="004847BE" w:rsidP="004847BE">
      <w:pPr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>– праздничный досуг «Радуга мира»,</w:t>
      </w:r>
    </w:p>
    <w:p w:rsidR="004847BE" w:rsidRPr="006841FD" w:rsidRDefault="004847BE" w:rsidP="004847BE">
      <w:pPr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>– музыкальная гостиная «Русская поэзия»,</w:t>
      </w:r>
    </w:p>
    <w:p w:rsidR="004847BE" w:rsidRPr="006841FD" w:rsidRDefault="004847BE" w:rsidP="004847BE">
      <w:pPr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>–  концерты,</w:t>
      </w:r>
    </w:p>
    <w:p w:rsidR="004847BE" w:rsidRPr="006841FD" w:rsidRDefault="004847BE" w:rsidP="004847BE">
      <w:pPr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>– театрализованные представления,</w:t>
      </w:r>
    </w:p>
    <w:p w:rsidR="004847BE" w:rsidRPr="006841FD" w:rsidRDefault="004847BE" w:rsidP="004847BE">
      <w:pPr>
        <w:ind w:firstLine="360"/>
        <w:jc w:val="both"/>
        <w:rPr>
          <w:rFonts w:eastAsia="Calibri"/>
          <w:bCs/>
          <w:sz w:val="28"/>
          <w:szCs w:val="28"/>
          <w:lang w:eastAsia="en-US"/>
        </w:rPr>
      </w:pPr>
      <w:r w:rsidRPr="006841FD">
        <w:rPr>
          <w:rFonts w:eastAsia="Calibri"/>
          <w:bCs/>
          <w:sz w:val="28"/>
          <w:szCs w:val="28"/>
          <w:lang w:eastAsia="en-US"/>
        </w:rPr>
        <w:t>– открытые занятия подготовительных к школе групп (для родителей).</w:t>
      </w:r>
    </w:p>
    <w:p w:rsidR="003807DB" w:rsidRDefault="004847BE" w:rsidP="004847B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>Родители на протяжении всего учебного года участвовали в создании развивающей среды в группах, в праздниках и развлечениях, проводимых</w:t>
      </w:r>
    </w:p>
    <w:p w:rsidR="003807DB" w:rsidRDefault="003807DB" w:rsidP="004847BE">
      <w:pPr>
        <w:ind w:firstLine="426"/>
        <w:jc w:val="both"/>
        <w:rPr>
          <w:rFonts w:eastAsia="Calibri"/>
          <w:sz w:val="28"/>
          <w:szCs w:val="28"/>
          <w:lang w:eastAsia="en-US"/>
        </w:rPr>
      </w:pPr>
    </w:p>
    <w:p w:rsidR="004847BE" w:rsidRPr="006841FD" w:rsidRDefault="004847BE" w:rsidP="003807DB">
      <w:pPr>
        <w:jc w:val="both"/>
        <w:rPr>
          <w:rFonts w:eastAsia="Calibri"/>
          <w:sz w:val="28"/>
          <w:szCs w:val="28"/>
          <w:lang w:eastAsia="en-US"/>
        </w:rPr>
      </w:pPr>
      <w:r w:rsidRPr="006841FD">
        <w:rPr>
          <w:rFonts w:eastAsia="Calibri"/>
          <w:sz w:val="28"/>
          <w:szCs w:val="28"/>
          <w:lang w:eastAsia="en-US"/>
        </w:rPr>
        <w:t xml:space="preserve"> воспитателями и специалистами ДОУ, в создании проектов по тематическим неделям</w:t>
      </w:r>
      <w:r w:rsidR="00DF165D">
        <w:rPr>
          <w:rFonts w:eastAsia="Calibri"/>
          <w:sz w:val="28"/>
          <w:szCs w:val="28"/>
          <w:lang w:eastAsia="en-US"/>
        </w:rPr>
        <w:t>.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1"/>
        <w:gridCol w:w="4072"/>
      </w:tblGrid>
      <w:tr w:rsidR="004847BE" w:rsidRPr="006841FD" w:rsidTr="006C4362">
        <w:tc>
          <w:tcPr>
            <w:tcW w:w="606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Сильная сторона</w:t>
            </w:r>
          </w:p>
        </w:tc>
        <w:tc>
          <w:tcPr>
            <w:tcW w:w="425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left="567" w:hanging="567"/>
              <w:jc w:val="center"/>
              <w:rPr>
                <w:b/>
                <w:bCs/>
              </w:rPr>
            </w:pPr>
            <w:r w:rsidRPr="006841FD">
              <w:rPr>
                <w:b/>
                <w:bCs/>
              </w:rPr>
              <w:t>Слабая сторона</w:t>
            </w:r>
          </w:p>
        </w:tc>
      </w:tr>
      <w:tr w:rsidR="004847BE" w:rsidRPr="006841FD" w:rsidTr="006C4362">
        <w:tc>
          <w:tcPr>
            <w:tcW w:w="606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>В детском саду свободный выбор детям обеспечен в игровой и в самостоятельной деятельности.</w:t>
            </w:r>
          </w:p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 xml:space="preserve">Реализуется элементарное правовое просвещение </w:t>
            </w:r>
            <w:r w:rsidRPr="006841FD">
              <w:rPr>
                <w:bCs/>
              </w:rPr>
              <w:lastRenderedPageBreak/>
              <w:t>родителей, сотрудников, детей, направленное на расширение правовой осведомленности.</w:t>
            </w:r>
          </w:p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t>Педагоги побуждают детей всех возрастов проявлять активный познавательный интерес к миру, своему окружению; способствует усвоению норм и правил поведения, развитию чувств ответственности.</w:t>
            </w:r>
          </w:p>
        </w:tc>
        <w:tc>
          <w:tcPr>
            <w:tcW w:w="4252" w:type="dxa"/>
          </w:tcPr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  <w:r w:rsidRPr="006841FD">
              <w:rPr>
                <w:bCs/>
              </w:rPr>
              <w:lastRenderedPageBreak/>
              <w:t xml:space="preserve">Технология формирования осознанного </w:t>
            </w:r>
            <w:r w:rsidR="003807DB">
              <w:rPr>
                <w:bCs/>
              </w:rPr>
              <w:t xml:space="preserve">правового </w:t>
            </w:r>
            <w:r w:rsidRPr="006841FD">
              <w:rPr>
                <w:bCs/>
              </w:rPr>
              <w:t xml:space="preserve">выбора еще недостаточно хорошо отработана и </w:t>
            </w:r>
            <w:r w:rsidRPr="006841FD">
              <w:rPr>
                <w:bCs/>
              </w:rPr>
              <w:lastRenderedPageBreak/>
              <w:t>представлена.</w:t>
            </w:r>
            <w:r w:rsidR="00DF165D">
              <w:rPr>
                <w:bCs/>
              </w:rPr>
              <w:t xml:space="preserve"> </w:t>
            </w:r>
          </w:p>
          <w:p w:rsidR="004847BE" w:rsidRPr="006841FD" w:rsidRDefault="004847BE" w:rsidP="006C4362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Cs/>
              </w:rPr>
            </w:pPr>
          </w:p>
        </w:tc>
      </w:tr>
    </w:tbl>
    <w:p w:rsidR="00A5318E" w:rsidRPr="006841FD" w:rsidRDefault="00A5318E" w:rsidP="00A5318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</w:p>
    <w:p w:rsidR="004847BE" w:rsidRPr="006841FD" w:rsidRDefault="00A5318E" w:rsidP="00A5318E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 xml:space="preserve">3.5. </w:t>
      </w:r>
      <w:r w:rsidR="004847BE" w:rsidRPr="006841FD">
        <w:rPr>
          <w:b/>
          <w:sz w:val="28"/>
          <w:szCs w:val="28"/>
        </w:rPr>
        <w:t>Определение возможных путей решения проблем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Выделенные проблемы</w:t>
      </w:r>
      <w:r w:rsidR="0027292F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 xml:space="preserve"> и пути их решения определяют перспективы развития ДОУ. Обновления и реконструкции образовательного процесса не могут пройти </w:t>
      </w:r>
      <w:proofErr w:type="spellStart"/>
      <w:r w:rsidRPr="006841FD">
        <w:rPr>
          <w:sz w:val="28"/>
          <w:szCs w:val="28"/>
        </w:rPr>
        <w:t>одномоментно</w:t>
      </w:r>
      <w:proofErr w:type="spellEnd"/>
      <w:r w:rsidRPr="006841FD">
        <w:rPr>
          <w:sz w:val="28"/>
          <w:szCs w:val="28"/>
        </w:rPr>
        <w:t xml:space="preserve">. </w:t>
      </w:r>
    </w:p>
    <w:p w:rsidR="004847BE" w:rsidRPr="006841FD" w:rsidRDefault="004847BE" w:rsidP="004847B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proofErr w:type="gramStart"/>
      <w:r w:rsidRPr="006841FD">
        <w:rPr>
          <w:sz w:val="28"/>
          <w:szCs w:val="28"/>
        </w:rPr>
        <w:t>Программа развития  на 2019-2023  г.г. призвана осуществить переход от актуального развития ДОУ к инновационному постепенно, обдуманно, исключая стрессы и перегруженность деятельности, тем самым делая этот переход психологически комфортным для всех участников педагогического процесса.</w:t>
      </w:r>
      <w:proofErr w:type="gramEnd"/>
    </w:p>
    <w:tbl>
      <w:tblPr>
        <w:tblW w:w="106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835"/>
        <w:gridCol w:w="2268"/>
        <w:gridCol w:w="2013"/>
      </w:tblGrid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41FD">
              <w:rPr>
                <w:b/>
                <w:sz w:val="22"/>
                <w:szCs w:val="22"/>
              </w:rPr>
              <w:t>Объект анализа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41FD">
              <w:rPr>
                <w:b/>
                <w:sz w:val="22"/>
                <w:szCs w:val="22"/>
              </w:rPr>
              <w:t>Проблемное поле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41FD">
              <w:rPr>
                <w:b/>
                <w:sz w:val="22"/>
                <w:szCs w:val="22"/>
              </w:rPr>
              <w:t>Перспективы развития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41FD">
              <w:rPr>
                <w:b/>
                <w:sz w:val="22"/>
                <w:szCs w:val="22"/>
              </w:rPr>
              <w:t>Возможные риски</w:t>
            </w: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</w:rPr>
            </w:pPr>
            <w:r w:rsidRPr="006841FD">
              <w:rPr>
                <w:b/>
                <w:sz w:val="22"/>
                <w:szCs w:val="22"/>
              </w:rPr>
              <w:t>Снижение рисков</w:t>
            </w: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i/>
                <w:sz w:val="22"/>
                <w:szCs w:val="22"/>
              </w:rPr>
              <w:t>Предметно-пространственная среда  ДОУ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proofErr w:type="gramStart"/>
            <w:r w:rsidRPr="006841FD">
              <w:rPr>
                <w:sz w:val="22"/>
                <w:szCs w:val="22"/>
              </w:rPr>
              <w:t xml:space="preserve">Испытываем необходимость в дальнейшем оснащении и наполнении оборудованием и игрушками, заполнение </w:t>
            </w:r>
            <w:proofErr w:type="spellStart"/>
            <w:r w:rsidRPr="006841FD">
              <w:rPr>
                <w:sz w:val="22"/>
                <w:szCs w:val="22"/>
              </w:rPr>
              <w:t>внегрупповых</w:t>
            </w:r>
            <w:proofErr w:type="spellEnd"/>
            <w:r w:rsidRPr="006841FD">
              <w:rPr>
                <w:sz w:val="22"/>
                <w:szCs w:val="22"/>
              </w:rPr>
              <w:t xml:space="preserve"> помещений здания зал, кабинеты).</w:t>
            </w:r>
            <w:proofErr w:type="gramEnd"/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Возможность пополнения материально-технической базы и развивающей предметно-пространственной среды за счет добровольных пожертвований юридических и физических лиц, за счёт субвенций в рамках реализации ФГОС, а также в рамках реализации дополнительных образовательных услуг.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>Снижение объемов бюджетного финансирования, направленных на совершенствование предметно-развивающей среды и материально-технической базы учреждения.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Разработка качественного интересного продукта дополнительного образования,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привлечение спонсоров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 xml:space="preserve">поиск и участие в грантах 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i/>
                <w:sz w:val="22"/>
                <w:szCs w:val="22"/>
              </w:rPr>
              <w:t>Образовательный процесс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>Готовность не всех педагогов (35 %) к работе в инновационном режиме, в условиях высокой информатизации образовательной среды;</w:t>
            </w:r>
          </w:p>
          <w:p w:rsidR="00DE0D6F" w:rsidRPr="006841FD" w:rsidRDefault="00DE0D6F" w:rsidP="00612112">
            <w:r w:rsidRPr="006841FD">
              <w:rPr>
                <w:sz w:val="22"/>
                <w:szCs w:val="22"/>
              </w:rPr>
              <w:t>недостаточная готовность и включенность педагогов в управление качеством образования детей (присутствует эмоциональное выгорание педагогов)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pPr>
              <w:tabs>
                <w:tab w:val="left" w:pos="0"/>
              </w:tabs>
              <w:rPr>
                <w:i/>
              </w:rPr>
            </w:pPr>
            <w:r w:rsidRPr="006841FD">
              <w:rPr>
                <w:sz w:val="22"/>
                <w:szCs w:val="22"/>
              </w:rPr>
              <w:t>Совершенствование ООП ДО</w:t>
            </w:r>
            <w:proofErr w:type="gramStart"/>
            <w:r w:rsidRPr="006841FD">
              <w:rPr>
                <w:sz w:val="22"/>
                <w:szCs w:val="22"/>
              </w:rPr>
              <w:t xml:space="preserve"> ;</w:t>
            </w:r>
            <w:proofErr w:type="gramEnd"/>
          </w:p>
          <w:p w:rsidR="00DE0D6F" w:rsidRPr="006841FD" w:rsidRDefault="00DE0D6F" w:rsidP="00612112">
            <w:pPr>
              <w:tabs>
                <w:tab w:val="left" w:pos="0"/>
              </w:tabs>
              <w:rPr>
                <w:i/>
              </w:rPr>
            </w:pPr>
            <w:r w:rsidRPr="006841FD">
              <w:rPr>
                <w:sz w:val="22"/>
                <w:szCs w:val="22"/>
              </w:rPr>
              <w:t xml:space="preserve">Включение в практику </w:t>
            </w:r>
            <w:proofErr w:type="gramStart"/>
            <w:r w:rsidRPr="006841FD">
              <w:rPr>
                <w:sz w:val="22"/>
                <w:szCs w:val="22"/>
              </w:rPr>
              <w:t>работы новых форм взаимодействия участников образовательного процесса</w:t>
            </w:r>
            <w:proofErr w:type="gramEnd"/>
            <w:r w:rsidRPr="006841FD">
              <w:rPr>
                <w:sz w:val="22"/>
                <w:szCs w:val="22"/>
              </w:rPr>
              <w:t xml:space="preserve">;   </w:t>
            </w:r>
          </w:p>
          <w:p w:rsidR="00DE0D6F" w:rsidRPr="006841FD" w:rsidRDefault="00DE0D6F" w:rsidP="00612112">
            <w:pPr>
              <w:tabs>
                <w:tab w:val="left" w:pos="0"/>
              </w:tabs>
              <w:rPr>
                <w:i/>
              </w:rPr>
            </w:pPr>
            <w:proofErr w:type="spellStart"/>
            <w:r w:rsidRPr="006841FD">
              <w:rPr>
                <w:sz w:val="22"/>
                <w:szCs w:val="22"/>
              </w:rPr>
              <w:t>Скоординировнность</w:t>
            </w:r>
            <w:proofErr w:type="spellEnd"/>
            <w:r w:rsidRPr="006841FD">
              <w:rPr>
                <w:sz w:val="22"/>
                <w:szCs w:val="22"/>
              </w:rPr>
              <w:t xml:space="preserve"> деятельности всех специалистов детского сада, родителей, воспитанников и социума в вопросах повышения качества образовательных услуг;</w:t>
            </w:r>
          </w:p>
          <w:p w:rsidR="00DE0D6F" w:rsidRPr="006841FD" w:rsidRDefault="00DE0D6F" w:rsidP="00612112">
            <w:pPr>
              <w:tabs>
                <w:tab w:val="left" w:pos="0"/>
              </w:tabs>
              <w:rPr>
                <w:i/>
              </w:rPr>
            </w:pPr>
            <w:r w:rsidRPr="006841FD">
              <w:rPr>
                <w:sz w:val="22"/>
                <w:szCs w:val="22"/>
              </w:rPr>
              <w:t>Работа по преемственности дошкольного и начального школьного образования;</w:t>
            </w:r>
          </w:p>
          <w:p w:rsidR="00DE0D6F" w:rsidRPr="006841FD" w:rsidRDefault="00DE0D6F" w:rsidP="00612112">
            <w:pPr>
              <w:tabs>
                <w:tab w:val="left" w:pos="0"/>
              </w:tabs>
              <w:rPr>
                <w:i/>
              </w:rPr>
            </w:pPr>
            <w:r w:rsidRPr="006841FD">
              <w:rPr>
                <w:sz w:val="22"/>
                <w:szCs w:val="22"/>
              </w:rPr>
              <w:t xml:space="preserve">Осуществление </w:t>
            </w:r>
            <w:r w:rsidRPr="006841FD">
              <w:rPr>
                <w:sz w:val="22"/>
                <w:szCs w:val="22"/>
              </w:rPr>
              <w:lastRenderedPageBreak/>
              <w:t>планирования образовательного процесса с учётом целевых ориентиров дошкольного образования;</w:t>
            </w:r>
            <w:r w:rsidRPr="006841FD">
              <w:rPr>
                <w:i/>
                <w:sz w:val="22"/>
                <w:szCs w:val="22"/>
              </w:rPr>
              <w:t xml:space="preserve"> </w:t>
            </w:r>
          </w:p>
          <w:p w:rsidR="00DE0D6F" w:rsidRPr="006841FD" w:rsidRDefault="00DE0D6F" w:rsidP="00612112">
            <w:r w:rsidRPr="006841FD">
              <w:rPr>
                <w:sz w:val="22"/>
                <w:szCs w:val="22"/>
              </w:rPr>
              <w:t xml:space="preserve">подготовка педагогических кадров к работе в условиях высокой информатизации образовательной среды. 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pPr>
              <w:pStyle w:val="a4"/>
              <w:rPr>
                <w:rFonts w:ascii="Times New Roman" w:hAnsi="Times New Roman"/>
              </w:rPr>
            </w:pPr>
            <w:r w:rsidRPr="006841FD">
              <w:rPr>
                <w:rFonts w:ascii="Times New Roman" w:hAnsi="Times New Roman"/>
              </w:rPr>
              <w:lastRenderedPageBreak/>
              <w:t>Последствия нестабильной экономической ситуации в стране, недостаток финансовых средств в местном бюджете могут негативно сказаться на кадровом педагогическом составе учреждения: возможна вероятность сокращения квалифицированных специалистов.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Разработка эффективной системы формирования мотивов педагогической деятельности, с упором на развитие внутренних мотивов, через осознание социальной значимости своей профессии.</w:t>
            </w: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i/>
                <w:sz w:val="22"/>
                <w:szCs w:val="22"/>
              </w:rPr>
              <w:lastRenderedPageBreak/>
              <w:t>Состояние здоровья, физического состояния воспитанников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>Наблюдается снижение уровня здоровья среди воспитанников, поступающих в детский сад; относительно высокая заболеваемость детей до 3-х лет вследствие предрасположенности к простудным заболеваниям; рост числа родителей воспитанников с низким уровнем культуры здоровья, проявляющих инертность в ведении здорового образа жизни.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 xml:space="preserve">Использование </w:t>
            </w:r>
            <w:proofErr w:type="spellStart"/>
            <w:r w:rsidRPr="006841FD">
              <w:rPr>
                <w:sz w:val="22"/>
                <w:szCs w:val="22"/>
              </w:rPr>
              <w:t>здоровьесберегающих</w:t>
            </w:r>
            <w:proofErr w:type="spellEnd"/>
            <w:r w:rsidRPr="006841FD">
              <w:rPr>
                <w:sz w:val="22"/>
                <w:szCs w:val="22"/>
              </w:rPr>
              <w:t xml:space="preserve"> технологий, работа по программе «Лучики»; и, как итог, снижение заболеваемости детей;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 xml:space="preserve">Снижение бюджетного финансирования на пополнение предметно-пространственной среды физкультурного зала 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Разработка качественного интересного продукта дополнительного образования,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привлечение спонсоров,</w:t>
            </w:r>
          </w:p>
          <w:p w:rsidR="00612112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поиск и участие в грантах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  <w:jc w:val="center"/>
              <w:rPr>
                <w:b/>
                <w:bCs/>
                <w:i/>
              </w:rPr>
            </w:pPr>
            <w:proofErr w:type="spellStart"/>
            <w:r w:rsidRPr="006841FD">
              <w:rPr>
                <w:b/>
                <w:bCs/>
                <w:i/>
                <w:sz w:val="22"/>
                <w:szCs w:val="22"/>
              </w:rPr>
              <w:t>К</w:t>
            </w:r>
            <w:r w:rsidR="00DE0D6F" w:rsidRPr="006841FD">
              <w:rPr>
                <w:b/>
                <w:bCs/>
                <w:i/>
                <w:sz w:val="22"/>
                <w:szCs w:val="22"/>
              </w:rPr>
              <w:t>адро</w:t>
            </w:r>
            <w:proofErr w:type="spellEnd"/>
            <w:r w:rsidRPr="006841FD">
              <w:rPr>
                <w:b/>
                <w:bCs/>
                <w:i/>
                <w:sz w:val="22"/>
                <w:szCs w:val="22"/>
              </w:rPr>
              <w:t>-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bCs/>
                <w:i/>
                <w:sz w:val="22"/>
                <w:szCs w:val="22"/>
              </w:rPr>
              <w:t>вый состав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Недостаточно высокий уровень проектировочных умений ряда педагогов не позволяет им транслировать опыт своей работы.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612112" w:rsidP="00612112">
            <w:r w:rsidRPr="006841FD">
              <w:rPr>
                <w:sz w:val="22"/>
                <w:szCs w:val="22"/>
              </w:rPr>
              <w:t>Часть педагогов (3</w:t>
            </w:r>
            <w:r w:rsidR="00DE0D6F" w:rsidRPr="006841FD">
              <w:rPr>
                <w:sz w:val="22"/>
                <w:szCs w:val="22"/>
              </w:rPr>
              <w:t>4%) имеют потенциал к работе в инновационном режиме, они участвуют в работе временных творческих групп, участвуют в конкурсах профессионального мастерства, обобщают свой опыт работы, внедряют в образовательный процесс новинки педагогической науки и практики. Именно эти педагоги, готовые к повышению своей компетентности, смогут составить инновационный стержень учреждения и, как следствие, обеспечить максимально возможное качество образовательной услуги.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 xml:space="preserve">К возможным рискам реализации программы развития можно отнести человеческий ресурс, педагоги имеют свой опыт работы и не всегда открыты  новому. </w:t>
            </w: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Необходимо использовать современные интерактивные методы работы (мозговой штурм, проект, деловая игра, практикум, тренинг и др.).</w:t>
            </w: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612112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i/>
                <w:sz w:val="22"/>
                <w:szCs w:val="22"/>
              </w:rPr>
              <w:t>У</w:t>
            </w:r>
            <w:r w:rsidR="00DE0D6F" w:rsidRPr="006841FD">
              <w:rPr>
                <w:b/>
                <w:i/>
                <w:sz w:val="22"/>
                <w:szCs w:val="22"/>
              </w:rPr>
              <w:t>правляющая система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 xml:space="preserve">В детском саду создана традиционная система управления коллективом с преобладанием </w:t>
            </w:r>
            <w:r w:rsidRPr="006841FD">
              <w:rPr>
                <w:sz w:val="22"/>
                <w:szCs w:val="22"/>
              </w:rPr>
              <w:lastRenderedPageBreak/>
              <w:t>административных методов, которые способствуют стабильному функционированию учреждения, но не развивают творческую активность сотрудников ДОУ. Следовательно, для модернизации существующей системы управления при переходе учреждения из режима функционирования в режим развития существует необходимость обновления модели управления ДОУ.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pPr>
              <w:widowControl w:val="0"/>
              <w:autoSpaceDE w:val="0"/>
              <w:autoSpaceDN w:val="0"/>
            </w:pPr>
            <w:r w:rsidRPr="006841FD">
              <w:rPr>
                <w:spacing w:val="-7"/>
                <w:sz w:val="22"/>
                <w:szCs w:val="22"/>
              </w:rPr>
              <w:lastRenderedPageBreak/>
              <w:t xml:space="preserve">Дальнейшее перестроение системы управления – предполагает организацию и включение в структуру управления ДОУ мобильных </w:t>
            </w:r>
            <w:r w:rsidRPr="006841FD">
              <w:rPr>
                <w:spacing w:val="-7"/>
                <w:sz w:val="22"/>
                <w:szCs w:val="22"/>
              </w:rPr>
              <w:lastRenderedPageBreak/>
              <w:t xml:space="preserve">объединений педагогов учреждения, родителей воспитанников. 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pPr>
              <w:widowControl w:val="0"/>
              <w:autoSpaceDE w:val="0"/>
              <w:autoSpaceDN w:val="0"/>
              <w:rPr>
                <w:spacing w:val="-7"/>
              </w:rPr>
            </w:pPr>
            <w:r w:rsidRPr="006841FD">
              <w:rPr>
                <w:spacing w:val="-7"/>
                <w:sz w:val="22"/>
                <w:szCs w:val="22"/>
              </w:rPr>
              <w:lastRenderedPageBreak/>
              <w:t xml:space="preserve">Выбор неверных ориентиров управления инновационной деятельностью </w:t>
            </w:r>
            <w:r w:rsidRPr="006841FD">
              <w:rPr>
                <w:spacing w:val="-7"/>
                <w:sz w:val="22"/>
                <w:szCs w:val="22"/>
              </w:rPr>
              <w:lastRenderedPageBreak/>
              <w:t xml:space="preserve">учреждения может привести к отсутствию желаемых результатов в процессе реализации программы развития. 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lastRenderedPageBreak/>
              <w:t>Опора на закономерности и принципы педагогического менеджмента</w:t>
            </w: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DE0D6F" w:rsidRPr="006841FD" w:rsidRDefault="00612112" w:rsidP="00612112">
            <w:pPr>
              <w:pStyle w:val="ab"/>
              <w:spacing w:before="0" w:beforeAutospacing="0" w:after="0" w:afterAutospacing="0"/>
              <w:jc w:val="center"/>
            </w:pPr>
            <w:r w:rsidRPr="006841FD">
              <w:rPr>
                <w:b/>
                <w:i/>
                <w:sz w:val="22"/>
                <w:szCs w:val="22"/>
              </w:rPr>
              <w:lastRenderedPageBreak/>
              <w:t>Ф</w:t>
            </w:r>
            <w:r w:rsidR="00DE0D6F" w:rsidRPr="006841FD">
              <w:rPr>
                <w:b/>
                <w:i/>
                <w:sz w:val="22"/>
                <w:szCs w:val="22"/>
              </w:rPr>
              <w:t>инансово-экономические ресурсы</w:t>
            </w: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>Снижение бюджетного финансирования. Расход бюджета – только на выплату коммунальных услуг, заработную плату и питание.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612112" w:rsidP="00612112">
            <w:r w:rsidRPr="006841FD">
              <w:rPr>
                <w:sz w:val="22"/>
                <w:szCs w:val="22"/>
              </w:rPr>
              <w:t>Возможно у</w:t>
            </w:r>
            <w:r w:rsidR="00DE0D6F" w:rsidRPr="006841FD">
              <w:rPr>
                <w:sz w:val="22"/>
                <w:szCs w:val="22"/>
              </w:rPr>
              <w:t>величение доли финансирования дошкольного учреждения.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</w:p>
        </w:tc>
        <w:tc>
          <w:tcPr>
            <w:tcW w:w="2268" w:type="dxa"/>
            <w:shd w:val="clear" w:color="auto" w:fill="auto"/>
          </w:tcPr>
          <w:p w:rsidR="00DE0D6F" w:rsidRPr="006841FD" w:rsidRDefault="00612112" w:rsidP="00612112">
            <w:r w:rsidRPr="006841FD">
              <w:rPr>
                <w:sz w:val="22"/>
                <w:szCs w:val="22"/>
              </w:rPr>
              <w:t>Снижение финансирования</w:t>
            </w: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Продуманная, «</w:t>
            </w:r>
            <w:r w:rsidR="00612112" w:rsidRPr="006841FD">
              <w:rPr>
                <w:sz w:val="22"/>
                <w:szCs w:val="22"/>
              </w:rPr>
              <w:t>прозрачная»  и удобная система финансирования</w:t>
            </w:r>
          </w:p>
        </w:tc>
      </w:tr>
      <w:tr w:rsidR="00DE0D6F" w:rsidRPr="006841FD" w:rsidTr="00DC0694">
        <w:tc>
          <w:tcPr>
            <w:tcW w:w="1134" w:type="dxa"/>
            <w:shd w:val="clear" w:color="auto" w:fill="auto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spellStart"/>
            <w:r w:rsidRPr="006841FD">
              <w:rPr>
                <w:b/>
                <w:i/>
                <w:sz w:val="22"/>
                <w:szCs w:val="22"/>
              </w:rPr>
              <w:t>С</w:t>
            </w:r>
            <w:r w:rsidR="00DE0D6F" w:rsidRPr="006841FD">
              <w:rPr>
                <w:b/>
                <w:i/>
                <w:sz w:val="22"/>
                <w:szCs w:val="22"/>
              </w:rPr>
              <w:t>оциокультур</w:t>
            </w:r>
            <w:proofErr w:type="spellEnd"/>
            <w:r w:rsidRPr="006841FD">
              <w:rPr>
                <w:b/>
                <w:i/>
                <w:sz w:val="22"/>
                <w:szCs w:val="22"/>
              </w:rPr>
              <w:t>-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spellStart"/>
            <w:r w:rsidRPr="006841FD">
              <w:rPr>
                <w:b/>
                <w:i/>
                <w:sz w:val="22"/>
                <w:szCs w:val="22"/>
              </w:rPr>
              <w:t>ные</w:t>
            </w:r>
            <w:proofErr w:type="spellEnd"/>
            <w:r w:rsidRPr="006841FD">
              <w:rPr>
                <w:b/>
                <w:i/>
                <w:sz w:val="22"/>
                <w:szCs w:val="22"/>
              </w:rPr>
              <w:t xml:space="preserve"> особенности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  <w:jc w:val="center"/>
            </w:pPr>
          </w:p>
        </w:tc>
        <w:tc>
          <w:tcPr>
            <w:tcW w:w="2410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 Наше учреждение   расположено в центре посёлка, в доступной близости находятся организации и учреждения, в которых работают родители наших воспитанников, а также – основные социальные объекты, но заключены договора о сотрудничестве лишь с немногими.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Недостаточный уровень развития психолого-педагогической культуры родителей.</w:t>
            </w:r>
          </w:p>
        </w:tc>
        <w:tc>
          <w:tcPr>
            <w:tcW w:w="2835" w:type="dxa"/>
            <w:shd w:val="clear" w:color="auto" w:fill="auto"/>
          </w:tcPr>
          <w:p w:rsidR="00DE0D6F" w:rsidRPr="006841FD" w:rsidRDefault="00DE0D6F" w:rsidP="00612112">
            <w:r w:rsidRPr="006841FD">
              <w:rPr>
                <w:sz w:val="22"/>
                <w:szCs w:val="22"/>
              </w:rPr>
              <w:t xml:space="preserve">Изучение социального заказа родителей воспитанников ДОУ показало: </w:t>
            </w:r>
          </w:p>
          <w:p w:rsidR="00DE0D6F" w:rsidRPr="006841FD" w:rsidRDefault="00DE0D6F" w:rsidP="00612112">
            <w:r w:rsidRPr="006841FD">
              <w:rPr>
                <w:sz w:val="22"/>
                <w:szCs w:val="22"/>
              </w:rPr>
              <w:t xml:space="preserve">92% -желают, чтобы их ребёнок при выходе из дошкольного учреждения был психологически и физически готов к обучению в школе,  </w:t>
            </w:r>
          </w:p>
          <w:p w:rsidR="00DE0D6F" w:rsidRPr="006841FD" w:rsidRDefault="00DE0D6F" w:rsidP="00612112">
            <w:pPr>
              <w:tabs>
                <w:tab w:val="left" w:pos="180"/>
                <w:tab w:val="center" w:pos="4677"/>
              </w:tabs>
            </w:pPr>
            <w:r w:rsidRPr="006841FD">
              <w:rPr>
                <w:sz w:val="22"/>
                <w:szCs w:val="22"/>
              </w:rPr>
              <w:t xml:space="preserve">82%- считают главной задачей детского сада укрепление здоровья ребёнка и его развитие; 60%- хотели бы, чтобы в детском саду приобщали детей к общепринятым нормам и правилам взаимоотношения со сверстниками и взрослыми. </w:t>
            </w:r>
          </w:p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>Заключение договоров о сотрудничестве с окружающими социальными объектами.</w:t>
            </w:r>
          </w:p>
        </w:tc>
        <w:tc>
          <w:tcPr>
            <w:tcW w:w="2268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bCs/>
                <w:sz w:val="22"/>
                <w:szCs w:val="22"/>
              </w:rPr>
              <w:t>Недостаточный образовательный уровень родителей, их компетентности в вопросах воспитания, сохранения и укрепления здоровья детей затрудняет  получение детьми качественного дошкольного образования</w:t>
            </w:r>
          </w:p>
        </w:tc>
        <w:tc>
          <w:tcPr>
            <w:tcW w:w="2013" w:type="dxa"/>
            <w:shd w:val="clear" w:color="auto" w:fill="auto"/>
          </w:tcPr>
          <w:p w:rsidR="00DE0D6F" w:rsidRPr="006841FD" w:rsidRDefault="00DE0D6F" w:rsidP="00612112">
            <w:pPr>
              <w:pStyle w:val="ab"/>
              <w:spacing w:before="0" w:beforeAutospacing="0" w:after="0" w:afterAutospacing="0"/>
            </w:pPr>
            <w:r w:rsidRPr="006841FD">
              <w:rPr>
                <w:sz w:val="22"/>
                <w:szCs w:val="22"/>
              </w:rPr>
              <w:t xml:space="preserve">Разработка эффективной системы работы по формированию </w:t>
            </w:r>
            <w:proofErr w:type="gramStart"/>
            <w:r w:rsidRPr="006841FD">
              <w:rPr>
                <w:sz w:val="22"/>
                <w:szCs w:val="22"/>
              </w:rPr>
              <w:t>осознанного</w:t>
            </w:r>
            <w:proofErr w:type="gramEnd"/>
            <w:r w:rsidRPr="006841FD">
              <w:rPr>
                <w:sz w:val="22"/>
                <w:szCs w:val="22"/>
              </w:rPr>
              <w:t xml:space="preserve"> </w:t>
            </w:r>
            <w:proofErr w:type="spellStart"/>
            <w:r w:rsidRPr="006841FD">
              <w:rPr>
                <w:sz w:val="22"/>
                <w:szCs w:val="22"/>
              </w:rPr>
              <w:t>родительства</w:t>
            </w:r>
            <w:proofErr w:type="spellEnd"/>
          </w:p>
        </w:tc>
      </w:tr>
    </w:tbl>
    <w:p w:rsidR="00DE0D6F" w:rsidRPr="006841FD" w:rsidRDefault="00DE0D6F" w:rsidP="004847BE">
      <w:pPr>
        <w:shd w:val="clear" w:color="auto" w:fill="FFFFFF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</w:p>
    <w:p w:rsidR="00612112" w:rsidRPr="006841FD" w:rsidRDefault="00612112" w:rsidP="004645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lastRenderedPageBreak/>
        <w:t xml:space="preserve">Таким образом, </w:t>
      </w:r>
      <w:r w:rsidR="00464512" w:rsidRPr="006841FD">
        <w:rPr>
          <w:rFonts w:ascii="Times New Roman" w:hAnsi="Times New Roman"/>
          <w:sz w:val="28"/>
          <w:szCs w:val="28"/>
        </w:rPr>
        <w:t>проблемный анализ жизнедеятельности</w:t>
      </w:r>
      <w:r w:rsidRPr="006841FD">
        <w:rPr>
          <w:rFonts w:ascii="Times New Roman" w:hAnsi="Times New Roman"/>
          <w:sz w:val="28"/>
          <w:szCs w:val="28"/>
        </w:rPr>
        <w:t xml:space="preserve"> ДОУ показал, что наиболее актуальными направлениями развития ДОУ для успешной социализации ребенка  являются: </w:t>
      </w:r>
    </w:p>
    <w:p w:rsidR="00612112" w:rsidRPr="006841FD" w:rsidRDefault="00612112" w:rsidP="00C9610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Организация гибкой и подвижной системы взаимодействия дошкольного учреждения с социумом, внедрение новых форм дошкольного образования;</w:t>
      </w:r>
    </w:p>
    <w:p w:rsidR="00612112" w:rsidRPr="006841FD" w:rsidRDefault="00612112" w:rsidP="00C9610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Развитие четкой системы взаимодействия с родителями воспитанников, включение родительской общественности в планирование и оценку качества работы ДОУ;</w:t>
      </w:r>
    </w:p>
    <w:p w:rsidR="00612112" w:rsidRPr="006841FD" w:rsidRDefault="00612112" w:rsidP="00C9610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Развитие системы повышения профессиональной компетенции педагогов; </w:t>
      </w:r>
    </w:p>
    <w:p w:rsidR="00612112" w:rsidRPr="006841FD" w:rsidRDefault="00612112" w:rsidP="00C9610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Разработка, апробация и внедрение системы </w:t>
      </w:r>
      <w:proofErr w:type="spellStart"/>
      <w:r w:rsidRPr="006841F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6841FD">
        <w:rPr>
          <w:rFonts w:ascii="Times New Roman" w:hAnsi="Times New Roman"/>
          <w:sz w:val="28"/>
          <w:szCs w:val="28"/>
        </w:rPr>
        <w:t>здоровьеформирующей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деятельности ДОУ; </w:t>
      </w:r>
    </w:p>
    <w:p w:rsidR="00612112" w:rsidRPr="006841FD" w:rsidRDefault="00612112" w:rsidP="00C9610B">
      <w:pPr>
        <w:pStyle w:val="a4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Организация предметно-пространственной среды в соответствии с ФГОС</w:t>
      </w:r>
      <w:r w:rsidR="00FA5A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5AEA">
        <w:rPr>
          <w:rFonts w:ascii="Times New Roman" w:hAnsi="Times New Roman"/>
          <w:sz w:val="28"/>
          <w:szCs w:val="28"/>
        </w:rPr>
        <w:t>ДО</w:t>
      </w:r>
      <w:proofErr w:type="gramEnd"/>
      <w:r w:rsidRPr="006841FD">
        <w:rPr>
          <w:rFonts w:ascii="Times New Roman" w:hAnsi="Times New Roman"/>
          <w:sz w:val="28"/>
          <w:szCs w:val="28"/>
        </w:rPr>
        <w:t>.</w:t>
      </w:r>
    </w:p>
    <w:p w:rsidR="00612112" w:rsidRPr="006841FD" w:rsidRDefault="00612112" w:rsidP="004645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Поэтому необходимы системные изменения в содержании образования, управлении, кадровом ресурсе, в формировании компетенций выпускника ДОУ и в обеспечении материально-технических условий в образовательном учреждении.</w:t>
      </w:r>
    </w:p>
    <w:p w:rsidR="00612112" w:rsidRPr="006841FD" w:rsidRDefault="00430D3E" w:rsidP="00612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612112" w:rsidRPr="006841FD">
        <w:rPr>
          <w:b/>
          <w:sz w:val="28"/>
          <w:szCs w:val="28"/>
        </w:rPr>
        <w:t xml:space="preserve">Концепция </w:t>
      </w:r>
      <w:r>
        <w:rPr>
          <w:b/>
          <w:sz w:val="28"/>
          <w:szCs w:val="28"/>
        </w:rPr>
        <w:t>развития ДОУ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Для современного этапа развития общества (изменение политических и социально-экономических путей его развития) характерно становление принципиально новых приоритетов, требований к системе образования в целом, включающего её начальное звено – дошкольное образование.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С 01 сентября 2013 года в Российской Федерации дошкольное образование впервые стало официально признанным полноценным уровнем непрерывного общего образования. Вместе со вступлением в силу нового закона «Об образовании РФ», для всех дошкольных учреждений стал актуален федеральный государственный образовательный стандарт дошкольного образования.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>Разработка и принятие ФГОС</w:t>
      </w:r>
      <w:r w:rsidR="00FA5AEA">
        <w:rPr>
          <w:color w:val="auto"/>
          <w:sz w:val="28"/>
          <w:szCs w:val="28"/>
        </w:rPr>
        <w:t xml:space="preserve"> </w:t>
      </w:r>
      <w:r w:rsidRPr="006841FD">
        <w:rPr>
          <w:color w:val="auto"/>
          <w:sz w:val="28"/>
          <w:szCs w:val="28"/>
        </w:rPr>
        <w:t xml:space="preserve"> дошкольного образования оказало  значительное влияние на существование и развитие деятельности ДОУ.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Во-первых, признание значимости и уникальности дошкольного детства, как важного этапа в общем развитии человека.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Во-вторых, обеспечиваются государственные гарантии равенства возможностей для каждого ребёнка в получении качественного дошкольного образования.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В-третьих, повышение статуса дошкольного образования, сохранения единства образовательного пространства Российской Федерации относительно уровня дошкольного образования.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Программа Развития </w:t>
      </w:r>
      <w:r w:rsidR="00464512" w:rsidRPr="006841FD">
        <w:rPr>
          <w:color w:val="auto"/>
          <w:sz w:val="28"/>
          <w:szCs w:val="28"/>
        </w:rPr>
        <w:t xml:space="preserve">ДОУ </w:t>
      </w:r>
      <w:r w:rsidRPr="006841FD">
        <w:rPr>
          <w:color w:val="auto"/>
          <w:sz w:val="28"/>
          <w:szCs w:val="28"/>
        </w:rPr>
        <w:t xml:space="preserve">– нормативно-правовой документ, представляющий стратегию и тактику развития ДОУ, охватывающих изменения в структуре, технологиях образования, системе управления, организационных формах образовательной деятельности.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lastRenderedPageBreak/>
        <w:t xml:space="preserve">Разработка Программы осуществлялась в соответствии с миссией ДОУ: создание целостной системы воспитательно-образовательной и оздоровительной работы с детьми, обеспечивающей оптимальные психолого-педагогические условия воспитания, обучения и развития в соответствии с возрастными и индивидуальными особенностями детей, а также позволяющей быстро и четко реагировать на изменяющуюся социально-педагогическую ситуацию с учетом запросов родителей. 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color w:val="auto"/>
          <w:sz w:val="28"/>
          <w:szCs w:val="28"/>
        </w:rPr>
        <w:t xml:space="preserve">В основу настоящей Программы развития заложены принципы дошкольного образования, обозначенные в федеральных государственных образовательных стандартах: проживание ребёнком всех этапов детства; индивидуализация дошкольного образования; возрастная адекватность; взаимосвязь различных видов детской деятельности; приобщение к </w:t>
      </w:r>
      <w:proofErr w:type="spellStart"/>
      <w:r w:rsidRPr="006841FD">
        <w:rPr>
          <w:color w:val="auto"/>
          <w:sz w:val="28"/>
          <w:szCs w:val="28"/>
        </w:rPr>
        <w:t>социокультурным</w:t>
      </w:r>
      <w:proofErr w:type="spellEnd"/>
      <w:r w:rsidRPr="006841FD">
        <w:rPr>
          <w:color w:val="auto"/>
          <w:sz w:val="28"/>
          <w:szCs w:val="28"/>
        </w:rPr>
        <w:t xml:space="preserve"> нормам; традициям семьи, общества и государства; этнокультурная самобытность. </w:t>
      </w:r>
    </w:p>
    <w:p w:rsidR="00612112" w:rsidRPr="006841FD" w:rsidRDefault="00612112" w:rsidP="006121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Таким образом, основным результатом жизнедеятельности ДОУ должно стать успешное взаимодействие с социумом, осваивая которое, дошкольное образовательное учреждение становится мощным средством социализации личности. Особую значимость, в связи с этим, приобретает планирование работы образовательного учреждения.</w:t>
      </w:r>
    </w:p>
    <w:p w:rsidR="00612112" w:rsidRPr="006841FD" w:rsidRDefault="00612112" w:rsidP="006121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При разработке Программы развития учитывались приоритетные направления образовательной деятельности, которыми являются социально-коммуникативное и физическое развитие.</w:t>
      </w:r>
    </w:p>
    <w:p w:rsidR="00612112" w:rsidRPr="006841FD" w:rsidRDefault="00612112" w:rsidP="00612112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 Необходимость   введения  данной Программы  обусловлена анализом содержания внешней и внутренней среды ДОУ.</w:t>
      </w:r>
    </w:p>
    <w:p w:rsidR="00612112" w:rsidRPr="006841FD" w:rsidRDefault="00612112" w:rsidP="00612112">
      <w:pPr>
        <w:ind w:firstLine="567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Целью программы является с</w:t>
      </w:r>
      <w:r w:rsidRPr="006841FD">
        <w:rPr>
          <w:sz w:val="28"/>
          <w:szCs w:val="28"/>
        </w:rPr>
        <w:t>оздание единой образовательной среды, обеспечивающей равные возможности для современного качественного образования и позитивной социализации детей.</w:t>
      </w:r>
    </w:p>
    <w:p w:rsidR="00612112" w:rsidRPr="006841FD" w:rsidRDefault="00612112" w:rsidP="00612112">
      <w:pPr>
        <w:ind w:firstLine="567"/>
        <w:jc w:val="both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Задачи программы:</w:t>
      </w:r>
    </w:p>
    <w:p w:rsidR="00464512" w:rsidRPr="006841FD" w:rsidRDefault="00612112" w:rsidP="00C9610B">
      <w:pPr>
        <w:numPr>
          <w:ilvl w:val="0"/>
          <w:numId w:val="2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Модернизация содержания образовательной среды, обеспечивающей успешную адаптацию к обучению в школе  выпускников детского сада</w:t>
      </w:r>
      <w:r w:rsidR="00464512" w:rsidRPr="006841FD">
        <w:rPr>
          <w:sz w:val="28"/>
          <w:szCs w:val="28"/>
        </w:rPr>
        <w:t>;</w:t>
      </w:r>
    </w:p>
    <w:p w:rsidR="00612112" w:rsidRPr="006841FD" w:rsidRDefault="00612112" w:rsidP="00C9610B">
      <w:pPr>
        <w:numPr>
          <w:ilvl w:val="0"/>
          <w:numId w:val="2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Разработка эффективной системы мероприятий по формированию </w:t>
      </w:r>
      <w:proofErr w:type="gramStart"/>
      <w:r w:rsidRPr="006841FD">
        <w:rPr>
          <w:sz w:val="28"/>
          <w:szCs w:val="28"/>
        </w:rPr>
        <w:t>осознанного</w:t>
      </w:r>
      <w:proofErr w:type="gramEnd"/>
      <w:r w:rsidRPr="006841FD">
        <w:rPr>
          <w:sz w:val="28"/>
          <w:szCs w:val="28"/>
        </w:rPr>
        <w:t xml:space="preserve"> </w:t>
      </w:r>
      <w:proofErr w:type="spellStart"/>
      <w:r w:rsidRPr="006841FD">
        <w:rPr>
          <w:sz w:val="28"/>
          <w:szCs w:val="28"/>
        </w:rPr>
        <w:t>родительства</w:t>
      </w:r>
      <w:proofErr w:type="spellEnd"/>
      <w:r w:rsidRPr="006841FD">
        <w:rPr>
          <w:sz w:val="28"/>
          <w:szCs w:val="28"/>
        </w:rPr>
        <w:t>;</w:t>
      </w:r>
    </w:p>
    <w:p w:rsidR="00612112" w:rsidRPr="006841FD" w:rsidRDefault="00612112" w:rsidP="00C9610B">
      <w:pPr>
        <w:numPr>
          <w:ilvl w:val="0"/>
          <w:numId w:val="2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Обновление компетенции педагогических кадров в соответствии с профессиональным стандартом; создание механизмов мотивации педагогов к повышению качеству работы и непрерывному профессиональному развитию;</w:t>
      </w:r>
    </w:p>
    <w:p w:rsidR="00612112" w:rsidRPr="006841FD" w:rsidRDefault="00612112" w:rsidP="00C9610B">
      <w:pPr>
        <w:pStyle w:val="a4"/>
        <w:numPr>
          <w:ilvl w:val="0"/>
          <w:numId w:val="20"/>
        </w:numPr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Разработка, апробация и внедрение системы </w:t>
      </w:r>
      <w:proofErr w:type="spellStart"/>
      <w:r w:rsidRPr="006841FD">
        <w:rPr>
          <w:rFonts w:ascii="Times New Roman" w:hAnsi="Times New Roman"/>
          <w:sz w:val="28"/>
          <w:szCs w:val="28"/>
        </w:rPr>
        <w:t>здоровьесберегающей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464512" w:rsidRPr="006841FD">
        <w:rPr>
          <w:rFonts w:ascii="Times New Roman" w:hAnsi="Times New Roman"/>
          <w:sz w:val="28"/>
          <w:szCs w:val="28"/>
        </w:rPr>
        <w:t>з</w:t>
      </w:r>
      <w:r w:rsidRPr="006841FD">
        <w:rPr>
          <w:rFonts w:ascii="Times New Roman" w:hAnsi="Times New Roman"/>
          <w:sz w:val="28"/>
          <w:szCs w:val="28"/>
        </w:rPr>
        <w:t>доровьеформирующей</w:t>
      </w:r>
      <w:proofErr w:type="spellEnd"/>
      <w:r w:rsidRPr="006841FD">
        <w:rPr>
          <w:rFonts w:ascii="Times New Roman" w:hAnsi="Times New Roman"/>
          <w:sz w:val="28"/>
          <w:szCs w:val="28"/>
        </w:rPr>
        <w:t xml:space="preserve"> деятельности ДОУ; </w:t>
      </w:r>
    </w:p>
    <w:p w:rsidR="00612112" w:rsidRPr="006841FD" w:rsidRDefault="00612112" w:rsidP="00C9610B">
      <w:pPr>
        <w:numPr>
          <w:ilvl w:val="0"/>
          <w:numId w:val="2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Насыщение и организация пространственно-предметной среды в соответствии с ФГОС</w:t>
      </w:r>
      <w:r w:rsidR="00641C54">
        <w:rPr>
          <w:sz w:val="28"/>
          <w:szCs w:val="28"/>
        </w:rPr>
        <w:t xml:space="preserve"> </w:t>
      </w:r>
      <w:proofErr w:type="gramStart"/>
      <w:r w:rsidR="00641C54">
        <w:rPr>
          <w:sz w:val="28"/>
          <w:szCs w:val="28"/>
        </w:rPr>
        <w:t>ДО</w:t>
      </w:r>
      <w:proofErr w:type="gramEnd"/>
      <w:r w:rsidRPr="006841FD">
        <w:rPr>
          <w:sz w:val="28"/>
          <w:szCs w:val="28"/>
        </w:rPr>
        <w:t>.</w:t>
      </w:r>
    </w:p>
    <w:p w:rsidR="00612112" w:rsidRPr="006841FD" w:rsidRDefault="00612112" w:rsidP="00612112">
      <w:pPr>
        <w:rPr>
          <w:b/>
          <w:sz w:val="28"/>
          <w:szCs w:val="28"/>
        </w:rPr>
      </w:pPr>
    </w:p>
    <w:p w:rsidR="00612112" w:rsidRPr="006841FD" w:rsidRDefault="00612112" w:rsidP="00612112">
      <w:pPr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Модель (образ) ДОУ</w:t>
      </w:r>
    </w:p>
    <w:p w:rsidR="00612112" w:rsidRPr="006841FD" w:rsidRDefault="00612112" w:rsidP="00612112">
      <w:pPr>
        <w:ind w:firstLine="54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Самостоятельность, предлагаемая дошкольному учреждению, позволяет создать свою модель развития. Разрабатывая модель, руководствовались </w:t>
      </w:r>
      <w:r w:rsidRPr="006841FD">
        <w:rPr>
          <w:sz w:val="28"/>
          <w:szCs w:val="28"/>
        </w:rPr>
        <w:lastRenderedPageBreak/>
        <w:t xml:space="preserve">основными законодательными актами в сфере дошкольного образования, а также исходили из результатов проблемного анализа деятельности ДОУ. </w:t>
      </w:r>
    </w:p>
    <w:p w:rsidR="00612112" w:rsidRPr="006841FD" w:rsidRDefault="00612112" w:rsidP="00612112">
      <w:pPr>
        <w:ind w:firstLine="567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Ключевой идеей </w:t>
      </w:r>
      <w:r w:rsidRPr="006841FD">
        <w:rPr>
          <w:sz w:val="28"/>
          <w:szCs w:val="28"/>
        </w:rPr>
        <w:t>является создание единого образовательного пространства как среды развития и саморазвития личности ребёнка.</w:t>
      </w:r>
    </w:p>
    <w:p w:rsidR="00612112" w:rsidRPr="006841FD" w:rsidRDefault="00612112" w:rsidP="0061211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6841FD">
        <w:rPr>
          <w:b/>
          <w:color w:val="auto"/>
          <w:sz w:val="28"/>
          <w:szCs w:val="28"/>
        </w:rPr>
        <w:t>Миссия ДОУ:</w:t>
      </w:r>
      <w:r w:rsidRPr="006841FD">
        <w:rPr>
          <w:color w:val="auto"/>
          <w:sz w:val="28"/>
          <w:szCs w:val="28"/>
        </w:rPr>
        <w:t xml:space="preserve"> создание целостной системы воспитательно-образовательной и оздоровительной работы с детьми, обеспечивающей оптимальные психолого-педагогические условия воспитания, обучения и развития в соответствии с возрастными и индивидуальными особенностями детей, а также позволяющей быстро и четко реагировать на изменяющуюся социально-педагогическую ситуацию с учетом запросов родителей. </w:t>
      </w:r>
    </w:p>
    <w:p w:rsidR="00612112" w:rsidRPr="006841FD" w:rsidRDefault="00612112" w:rsidP="00612112">
      <w:pPr>
        <w:rPr>
          <w:b/>
        </w:rPr>
      </w:pPr>
    </w:p>
    <w:p w:rsidR="00612112" w:rsidRPr="006841FD" w:rsidRDefault="00612112" w:rsidP="00612112">
      <w:pPr>
        <w:ind w:firstLine="540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Образ (модель) выпускника</w:t>
      </w:r>
    </w:p>
    <w:p w:rsidR="00612112" w:rsidRDefault="00612112" w:rsidP="00612112">
      <w:pPr>
        <w:ind w:firstLine="56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Создание образа выпускника обусловлено социальными запросами родителей и педагогов школы, своеобразием самого дошкольного периода. В ФГОС дошкольного образования дана возрастная характеристика (целевые ориентиры) ребенка на этапе завершения образования. Она является ориентиром для создания образа выпускника.</w:t>
      </w:r>
    </w:p>
    <w:p w:rsidR="003472DC" w:rsidRPr="006841FD" w:rsidRDefault="003472DC" w:rsidP="00612112">
      <w:pPr>
        <w:ind w:firstLine="567"/>
        <w:jc w:val="both"/>
        <w:rPr>
          <w:sz w:val="28"/>
          <w:szCs w:val="28"/>
        </w:rPr>
      </w:pPr>
    </w:p>
    <w:p w:rsidR="00612112" w:rsidRPr="006841FD" w:rsidRDefault="00612112" w:rsidP="00612112">
      <w:pPr>
        <w:ind w:firstLine="567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Показатели и критерии успешной социализации дошкольника</w:t>
      </w:r>
    </w:p>
    <w:p w:rsidR="00612112" w:rsidRPr="006841FD" w:rsidRDefault="00612112" w:rsidP="00612112">
      <w:pPr>
        <w:ind w:firstLine="567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2"/>
        <w:gridCol w:w="6511"/>
      </w:tblGrid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b/>
                <w:sz w:val="28"/>
                <w:szCs w:val="28"/>
              </w:rPr>
              <w:t>Критерии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 xml:space="preserve">Ребенок овладеет элементарными представлениями о ценности собственного здоровья и привычками к здоровому образу жизни. </w:t>
            </w:r>
          </w:p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>У него будут развиты жизненно необходимые двигательные умения и навыки, физические качества и тем самым достигнут высокий уровень физической подготовленности, сформирована потребность в физическом совершенствовании.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t>Основы патриотизма и гражданственности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>Ребенок овладеет знаниями о малой и большой Родине, о русской национальной культуре.</w:t>
            </w:r>
          </w:p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 xml:space="preserve">Научится ответственно относиться к тому, что его окружает. 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t>Основы проектного мышления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numPr>
                <w:ilvl w:val="0"/>
                <w:numId w:val="33"/>
              </w:numPr>
              <w:ind w:left="317" w:firstLine="43"/>
              <w:jc w:val="both"/>
              <w:rPr>
                <w:b/>
                <w:sz w:val="28"/>
                <w:szCs w:val="28"/>
              </w:rPr>
            </w:pPr>
            <w:r w:rsidRPr="006841FD">
              <w:rPr>
                <w:sz w:val="28"/>
                <w:szCs w:val="28"/>
              </w:rPr>
              <w:t>Ребенок сможет самостоятельно ставить проблемы, добывать и использовать необходимую информацию для ее решения, применять полученные знания в практической деятельности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t>Основы правового сознания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numPr>
                <w:ilvl w:val="0"/>
                <w:numId w:val="33"/>
              </w:numPr>
              <w:ind w:left="317" w:firstLine="43"/>
              <w:jc w:val="both"/>
              <w:rPr>
                <w:b/>
                <w:sz w:val="28"/>
                <w:szCs w:val="28"/>
              </w:rPr>
            </w:pPr>
            <w:r w:rsidRPr="006841FD">
              <w:rPr>
                <w:sz w:val="28"/>
                <w:szCs w:val="28"/>
              </w:rPr>
              <w:t>Ребенок овладеет элементарными знаниями о правилах и нормах в жизни общества.</w:t>
            </w:r>
          </w:p>
          <w:p w:rsidR="00612112" w:rsidRPr="006841FD" w:rsidRDefault="00612112" w:rsidP="00C9610B">
            <w:pPr>
              <w:numPr>
                <w:ilvl w:val="0"/>
                <w:numId w:val="33"/>
              </w:numPr>
              <w:ind w:left="317" w:firstLine="43"/>
              <w:jc w:val="both"/>
              <w:rPr>
                <w:b/>
                <w:sz w:val="28"/>
                <w:szCs w:val="28"/>
              </w:rPr>
            </w:pPr>
            <w:r w:rsidRPr="006841FD">
              <w:rPr>
                <w:sz w:val="28"/>
                <w:szCs w:val="28"/>
              </w:rPr>
              <w:t xml:space="preserve"> Знаком с такими понятиями как права и </w:t>
            </w:r>
            <w:r w:rsidRPr="006841FD">
              <w:rPr>
                <w:sz w:val="28"/>
                <w:szCs w:val="28"/>
              </w:rPr>
              <w:lastRenderedPageBreak/>
              <w:t>обязанности, честь и достоинство.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lastRenderedPageBreak/>
              <w:t>Основы готовности к выбору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>Ребенок сможет научиться осуществлять осознанный выбор, принимать решения и нести за свои решения ответственность в разных жизненных ситуациях.</w:t>
            </w:r>
          </w:p>
        </w:tc>
      </w:tr>
      <w:tr w:rsidR="00612112" w:rsidRPr="006841FD" w:rsidTr="00612112">
        <w:tc>
          <w:tcPr>
            <w:tcW w:w="336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  <w:sz w:val="28"/>
                <w:szCs w:val="28"/>
              </w:rPr>
            </w:pPr>
            <w:r w:rsidRPr="006841FD">
              <w:rPr>
                <w:i/>
                <w:sz w:val="28"/>
                <w:szCs w:val="28"/>
              </w:rPr>
              <w:t>Предпосылки к постоянному обучению в течение всей жизни</w:t>
            </w:r>
          </w:p>
        </w:tc>
        <w:tc>
          <w:tcPr>
            <w:tcW w:w="6643" w:type="dxa"/>
            <w:shd w:val="clear" w:color="auto" w:fill="auto"/>
          </w:tcPr>
          <w:p w:rsidR="00612112" w:rsidRPr="006841FD" w:rsidRDefault="00612112" w:rsidP="00C9610B">
            <w:pPr>
              <w:pStyle w:val="a4"/>
              <w:numPr>
                <w:ilvl w:val="0"/>
                <w:numId w:val="24"/>
              </w:numPr>
              <w:ind w:left="317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41FD">
              <w:rPr>
                <w:rFonts w:ascii="Times New Roman" w:hAnsi="Times New Roman"/>
                <w:sz w:val="28"/>
                <w:szCs w:val="28"/>
              </w:rPr>
              <w:t>У ребенка будет сформировано ценностно-прагматическое отношение к знаниям, познавательной деятельности и самосовершенствованию.</w:t>
            </w:r>
          </w:p>
        </w:tc>
      </w:tr>
    </w:tbl>
    <w:p w:rsidR="00612112" w:rsidRPr="006841FD" w:rsidRDefault="00612112" w:rsidP="00612112">
      <w:pPr>
        <w:ind w:firstLine="567"/>
        <w:jc w:val="center"/>
        <w:rPr>
          <w:b/>
          <w:sz w:val="28"/>
          <w:szCs w:val="28"/>
        </w:rPr>
      </w:pPr>
    </w:p>
    <w:p w:rsidR="00612112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Иными словами, ориентиром является следующая описательная характеристика ребенка: физически и психически здорового, приспособленного к условиям окружающей социальной среды, эмоционально раскрепощенного, легко идущего на контакт </w:t>
      </w:r>
      <w:proofErr w:type="gramStart"/>
      <w:r w:rsidRPr="006841FD">
        <w:rPr>
          <w:rFonts w:ascii="Times New Roman" w:hAnsi="Times New Roman"/>
          <w:sz w:val="28"/>
          <w:szCs w:val="28"/>
        </w:rPr>
        <w:t>со</w:t>
      </w:r>
      <w:proofErr w:type="gramEnd"/>
      <w:r w:rsidRPr="006841FD">
        <w:rPr>
          <w:rFonts w:ascii="Times New Roman" w:hAnsi="Times New Roman"/>
          <w:sz w:val="28"/>
          <w:szCs w:val="28"/>
        </w:rPr>
        <w:t xml:space="preserve"> взрослыми и сверстниками, имеющего стремление к поддержанию здорового образа жизни, с развитым в соответствии с возрастом интеллектом и творческим потенциалом.</w:t>
      </w:r>
    </w:p>
    <w:p w:rsidR="00612112" w:rsidRPr="006841FD" w:rsidRDefault="00612112" w:rsidP="006121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Образ (модель) педагога ДОУ</w:t>
      </w:r>
    </w:p>
    <w:p w:rsidR="00612112" w:rsidRPr="006841FD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Важную роль в формировании компетенций ребенка играет педагог, обладающий особыми компетенциями. Универсальные требования к педагогу сформулированы в квалификационных характеристиках и профессиональном стандарте.</w:t>
      </w:r>
    </w:p>
    <w:p w:rsidR="00612112" w:rsidRPr="006841FD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Квалификационные характеристики педагога детского сада:</w:t>
      </w:r>
    </w:p>
    <w:p w:rsidR="00612112" w:rsidRPr="006841FD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специальное образование;</w:t>
      </w:r>
    </w:p>
    <w:p w:rsidR="00612112" w:rsidRPr="006841FD" w:rsidRDefault="00612112" w:rsidP="00C9610B">
      <w:pPr>
        <w:pStyle w:val="a4"/>
        <w:numPr>
          <w:ilvl w:val="0"/>
          <w:numId w:val="2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коммуникабельность;</w:t>
      </w:r>
    </w:p>
    <w:p w:rsidR="00612112" w:rsidRPr="006841FD" w:rsidRDefault="00612112" w:rsidP="00C9610B">
      <w:pPr>
        <w:pStyle w:val="a4"/>
        <w:numPr>
          <w:ilvl w:val="0"/>
          <w:numId w:val="2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индивидуальный подход</w:t>
      </w:r>
    </w:p>
    <w:p w:rsidR="00612112" w:rsidRPr="006841FD" w:rsidRDefault="00612112" w:rsidP="00C9610B">
      <w:pPr>
        <w:pStyle w:val="a4"/>
        <w:numPr>
          <w:ilvl w:val="0"/>
          <w:numId w:val="2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организаторские способности</w:t>
      </w:r>
    </w:p>
    <w:p w:rsidR="00612112" w:rsidRPr="006841FD" w:rsidRDefault="00612112" w:rsidP="00C9610B">
      <w:pPr>
        <w:pStyle w:val="a4"/>
        <w:numPr>
          <w:ilvl w:val="0"/>
          <w:numId w:val="2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творческие способности (</w:t>
      </w:r>
      <w:proofErr w:type="spellStart"/>
      <w:r w:rsidRPr="006841FD">
        <w:rPr>
          <w:rFonts w:ascii="Times New Roman" w:hAnsi="Times New Roman"/>
          <w:sz w:val="28"/>
          <w:szCs w:val="28"/>
        </w:rPr>
        <w:t>креативность</w:t>
      </w:r>
      <w:proofErr w:type="spellEnd"/>
      <w:r w:rsidRPr="006841FD">
        <w:rPr>
          <w:rFonts w:ascii="Times New Roman" w:hAnsi="Times New Roman"/>
          <w:sz w:val="28"/>
          <w:szCs w:val="28"/>
        </w:rPr>
        <w:t>)</w:t>
      </w:r>
    </w:p>
    <w:p w:rsidR="00612112" w:rsidRPr="006841FD" w:rsidRDefault="00612112" w:rsidP="00C9610B">
      <w:pPr>
        <w:pStyle w:val="a4"/>
        <w:numPr>
          <w:ilvl w:val="0"/>
          <w:numId w:val="22"/>
        </w:numPr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педагогическая рефлексия</w:t>
      </w:r>
    </w:p>
    <w:p w:rsidR="00612112" w:rsidRPr="006841FD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Вместе с тем, задачи развития нашего детского сада и компетенции выпускника требуют от педагога следующих компетенций: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i/>
          <w:sz w:val="28"/>
          <w:szCs w:val="28"/>
        </w:rPr>
        <w:t xml:space="preserve">Открытость. </w:t>
      </w:r>
      <w:r w:rsidRPr="006841FD">
        <w:rPr>
          <w:rFonts w:ascii="Times New Roman" w:hAnsi="Times New Roman"/>
          <w:sz w:val="28"/>
          <w:szCs w:val="28"/>
        </w:rPr>
        <w:t>Педагог ДОУ делится опытом, информацией, идеями, открыто обсуждает проблемы и находит решения, его действия корректны и носят поддерживающий характер.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i/>
          <w:sz w:val="28"/>
          <w:szCs w:val="28"/>
        </w:rPr>
        <w:t xml:space="preserve">Здоровый образ жизни. </w:t>
      </w:r>
      <w:r w:rsidRPr="006841FD">
        <w:rPr>
          <w:rFonts w:ascii="Times New Roman" w:hAnsi="Times New Roman"/>
          <w:sz w:val="28"/>
          <w:szCs w:val="28"/>
        </w:rPr>
        <w:t>Педагог нашего ДОУ является носителем здорового образа жизни.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i/>
          <w:sz w:val="28"/>
          <w:szCs w:val="28"/>
        </w:rPr>
        <w:t xml:space="preserve">Проектное мышление. </w:t>
      </w:r>
      <w:r w:rsidRPr="006841FD">
        <w:rPr>
          <w:rFonts w:ascii="Times New Roman" w:hAnsi="Times New Roman"/>
          <w:sz w:val="28"/>
          <w:szCs w:val="28"/>
        </w:rPr>
        <w:t>Педагог владеет основами проектного мышления и использует проектирование как элемент своей профессиональной деятельности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6841FD">
        <w:rPr>
          <w:rFonts w:ascii="Times New Roman" w:hAnsi="Times New Roman"/>
          <w:i/>
          <w:sz w:val="28"/>
          <w:szCs w:val="28"/>
        </w:rPr>
        <w:t>Инновационность</w:t>
      </w:r>
      <w:proofErr w:type="spellEnd"/>
      <w:r w:rsidRPr="006841FD">
        <w:rPr>
          <w:rFonts w:ascii="Times New Roman" w:hAnsi="Times New Roman"/>
          <w:i/>
          <w:sz w:val="28"/>
          <w:szCs w:val="28"/>
        </w:rPr>
        <w:t xml:space="preserve"> и мобильность.</w:t>
      </w:r>
      <w:r w:rsidRPr="006841FD">
        <w:rPr>
          <w:rFonts w:ascii="Times New Roman" w:hAnsi="Times New Roman"/>
          <w:sz w:val="28"/>
          <w:szCs w:val="28"/>
        </w:rPr>
        <w:t xml:space="preserve"> Педагог обладает современным мышлением, стремится узнавать и осваивать новые, современные технологии и вносить их в жизнедеятельность ДОУ, осуществляет психолого-педагогическую рефлексию деятельности (осознание педагогами своих возможностей, способов работы с детьми, результатов деятельности)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i/>
          <w:sz w:val="28"/>
          <w:szCs w:val="28"/>
        </w:rPr>
        <w:lastRenderedPageBreak/>
        <w:t>Гражданственность и толерантность.</w:t>
      </w:r>
      <w:r w:rsidRPr="006841FD">
        <w:rPr>
          <w:rFonts w:ascii="Times New Roman" w:hAnsi="Times New Roman"/>
          <w:sz w:val="28"/>
          <w:szCs w:val="28"/>
        </w:rPr>
        <w:t xml:space="preserve"> Педагог занимает активную гражданскую позицию. Он уважает и принимает многообразие проявлений человеческой индивидуальности, как в профессиональной деятельности, так и в повседневной жизни</w:t>
      </w:r>
    </w:p>
    <w:p w:rsidR="00612112" w:rsidRPr="006841FD" w:rsidRDefault="00612112" w:rsidP="00C9610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i/>
          <w:sz w:val="28"/>
          <w:szCs w:val="28"/>
        </w:rPr>
        <w:t xml:space="preserve">Правосознание. </w:t>
      </w:r>
      <w:r w:rsidRPr="006841FD">
        <w:rPr>
          <w:rFonts w:ascii="Times New Roman" w:hAnsi="Times New Roman"/>
          <w:sz w:val="28"/>
          <w:szCs w:val="28"/>
        </w:rPr>
        <w:t>Педагог обладает необходимыми правовыми знаниями, является носителем правового сознания.</w:t>
      </w:r>
    </w:p>
    <w:p w:rsidR="00612112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Таким образом, обе модели педагога и ребенка-выпускника отражают приоритеты в развитии ДОУ, основные характеристики желаемого будущего.</w:t>
      </w:r>
    </w:p>
    <w:p w:rsidR="00430D3E" w:rsidRPr="006841FD" w:rsidRDefault="00430D3E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30D3E" w:rsidRPr="006841FD" w:rsidRDefault="00430D3E" w:rsidP="00430D3E">
      <w:pPr>
        <w:jc w:val="center"/>
        <w:rPr>
          <w:b/>
          <w:sz w:val="28"/>
          <w:szCs w:val="28"/>
        </w:rPr>
      </w:pPr>
      <w:r w:rsidRPr="00430D3E">
        <w:rPr>
          <w:b/>
          <w:sz w:val="28"/>
          <w:szCs w:val="28"/>
        </w:rPr>
        <w:t>4.4.</w:t>
      </w:r>
      <w:r w:rsidR="00612112" w:rsidRPr="006841FD">
        <w:rPr>
          <w:sz w:val="28"/>
          <w:szCs w:val="28"/>
        </w:rPr>
        <w:t xml:space="preserve"> </w:t>
      </w:r>
      <w:r w:rsidRPr="006841FD">
        <w:rPr>
          <w:b/>
          <w:sz w:val="28"/>
          <w:szCs w:val="28"/>
        </w:rPr>
        <w:t>Стратегия развития МБДОУ «МБДОУ «Детский сад № 34»</w:t>
      </w:r>
    </w:p>
    <w:p w:rsidR="00612112" w:rsidRPr="006841FD" w:rsidRDefault="00612112" w:rsidP="003472DC">
      <w:pPr>
        <w:pStyle w:val="a4"/>
        <w:ind w:firstLine="567"/>
        <w:jc w:val="both"/>
        <w:rPr>
          <w:b/>
        </w:rPr>
      </w:pP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Методологической основой разработки концепции </w:t>
      </w:r>
      <w:r w:rsidRPr="006841FD">
        <w:rPr>
          <w:sz w:val="28"/>
          <w:szCs w:val="28"/>
        </w:rPr>
        <w:t>являются:</w:t>
      </w:r>
    </w:p>
    <w:p w:rsidR="00612112" w:rsidRPr="006841FD" w:rsidRDefault="00612112" w:rsidP="00C9610B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Основные положения Концепции дошкольного воспитания (авторы В.В.Давыдов, В.А.Петровский,</w:t>
      </w:r>
      <w:r w:rsidR="003472DC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1989г</w:t>
      </w:r>
      <w:r w:rsidR="003472DC" w:rsidRPr="006841FD">
        <w:rPr>
          <w:sz w:val="28"/>
          <w:szCs w:val="28"/>
        </w:rPr>
        <w:t>.</w:t>
      </w:r>
      <w:r w:rsidRPr="006841FD">
        <w:rPr>
          <w:sz w:val="28"/>
          <w:szCs w:val="28"/>
        </w:rPr>
        <w:t xml:space="preserve">) о </w:t>
      </w:r>
      <w:proofErr w:type="spellStart"/>
      <w:r w:rsidRPr="006841FD">
        <w:rPr>
          <w:sz w:val="28"/>
          <w:szCs w:val="28"/>
        </w:rPr>
        <w:t>самоценности</w:t>
      </w:r>
      <w:proofErr w:type="spellEnd"/>
      <w:r w:rsidRPr="006841FD">
        <w:rPr>
          <w:sz w:val="28"/>
          <w:szCs w:val="28"/>
        </w:rPr>
        <w:t xml:space="preserve"> периода дошкольного детства, о движущих силах развития личности ребёнка.</w:t>
      </w:r>
    </w:p>
    <w:p w:rsidR="00612112" w:rsidRPr="006841FD" w:rsidRDefault="00612112" w:rsidP="00C9610B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Идеи </w:t>
      </w:r>
      <w:proofErr w:type="spellStart"/>
      <w:r w:rsidRPr="006841FD">
        <w:rPr>
          <w:sz w:val="28"/>
          <w:szCs w:val="28"/>
        </w:rPr>
        <w:t>Л.С.Выготского</w:t>
      </w:r>
      <w:proofErr w:type="spellEnd"/>
      <w:r w:rsidRPr="006841FD">
        <w:rPr>
          <w:sz w:val="28"/>
          <w:szCs w:val="28"/>
        </w:rPr>
        <w:t xml:space="preserve"> о социальной ситуации развития: взрослый для ребёнка не просто условие личностного развития, а один из непосредственных участников этого процесса, его субъект.</w:t>
      </w:r>
    </w:p>
    <w:p w:rsidR="00612112" w:rsidRPr="006841FD" w:rsidRDefault="00612112" w:rsidP="00C9610B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Идеи личностно-ориентированного подхода: содействие становлению и развитию личности ребёнка; следованию принципу «Не рядом и не над, а вместе!»; не «</w:t>
      </w:r>
      <w:proofErr w:type="spellStart"/>
      <w:r w:rsidRPr="006841FD">
        <w:rPr>
          <w:sz w:val="28"/>
          <w:szCs w:val="28"/>
        </w:rPr>
        <w:t>запрограммированность</w:t>
      </w:r>
      <w:proofErr w:type="spellEnd"/>
      <w:r w:rsidRPr="006841FD">
        <w:rPr>
          <w:sz w:val="28"/>
          <w:szCs w:val="28"/>
        </w:rPr>
        <w:t>», а динамичное проектирование личности, понимание, признание и принятие ребёнка.</w:t>
      </w:r>
    </w:p>
    <w:p w:rsidR="00612112" w:rsidRPr="006841FD" w:rsidRDefault="00612112" w:rsidP="00C9610B">
      <w:pPr>
        <w:numPr>
          <w:ilvl w:val="0"/>
          <w:numId w:val="19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Идея дифференцированного подхода: позволяет осуществлять индивидуальный подход к ребёнку по уровню развития, состоянию здоровья, возрастным особенностям, интересам, половому признаку.</w:t>
      </w:r>
    </w:p>
    <w:p w:rsidR="00612112" w:rsidRPr="006841FD" w:rsidRDefault="00612112" w:rsidP="00612112">
      <w:pPr>
        <w:ind w:left="360"/>
        <w:jc w:val="center"/>
        <w:rPr>
          <w:b/>
        </w:rPr>
      </w:pPr>
    </w:p>
    <w:p w:rsidR="00612112" w:rsidRPr="006841FD" w:rsidRDefault="00612112" w:rsidP="00612112">
      <w:pPr>
        <w:ind w:left="360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Содержание и организация образовательного процесса</w:t>
      </w:r>
    </w:p>
    <w:p w:rsidR="00612112" w:rsidRPr="006841FD" w:rsidRDefault="00612112" w:rsidP="00612112">
      <w:pPr>
        <w:ind w:firstLine="567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Главное в содержании и организации образовательного процесса</w:t>
      </w:r>
      <w:r w:rsidRPr="006841FD">
        <w:rPr>
          <w:sz w:val="28"/>
          <w:szCs w:val="28"/>
        </w:rPr>
        <w:t xml:space="preserve">: на первый план выдвигается идея </w:t>
      </w:r>
      <w:proofErr w:type="spellStart"/>
      <w:r w:rsidRPr="006841FD">
        <w:rPr>
          <w:sz w:val="28"/>
          <w:szCs w:val="28"/>
        </w:rPr>
        <w:t>самоценности</w:t>
      </w:r>
      <w:proofErr w:type="spellEnd"/>
      <w:r w:rsidRPr="006841FD">
        <w:rPr>
          <w:sz w:val="28"/>
          <w:szCs w:val="28"/>
        </w:rPr>
        <w:t xml:space="preserve"> дошкольного детства, необходимости полноценного его проживания. Установка на «</w:t>
      </w:r>
      <w:proofErr w:type="spellStart"/>
      <w:r w:rsidRPr="006841FD">
        <w:rPr>
          <w:sz w:val="28"/>
          <w:szCs w:val="28"/>
        </w:rPr>
        <w:t>самоценность</w:t>
      </w:r>
      <w:proofErr w:type="spellEnd"/>
      <w:r w:rsidRPr="006841FD">
        <w:rPr>
          <w:sz w:val="28"/>
          <w:szCs w:val="28"/>
        </w:rPr>
        <w:t xml:space="preserve">» </w:t>
      </w:r>
      <w:proofErr w:type="gramStart"/>
      <w:r w:rsidRPr="006841FD">
        <w:rPr>
          <w:sz w:val="28"/>
          <w:szCs w:val="28"/>
        </w:rPr>
        <w:t>подразумевает отсутствие какого-то ни было</w:t>
      </w:r>
      <w:proofErr w:type="gramEnd"/>
      <w:r w:rsidRPr="006841FD">
        <w:rPr>
          <w:sz w:val="28"/>
          <w:szCs w:val="28"/>
        </w:rPr>
        <w:t xml:space="preserve"> насилия над ребёнком, навязывания ему чуждых его интересам и склонностям форм обучения. Однако это ни в коей мере не исключает освоение всех образовательных областей. Но усвоение знаний не является самоцелью, а должно подчиняться логике развития способностей ребёнка. Поэтому основным способом дошкольного обучения должна быть постановка перед детьми системы последовательно усложняющихся задач, которые требуют использования и самостоятельного поиска средств и способов решения.</w:t>
      </w:r>
    </w:p>
    <w:p w:rsidR="00612112" w:rsidRPr="006841FD" w:rsidRDefault="00612112" w:rsidP="00612112">
      <w:pPr>
        <w:pStyle w:val="a4"/>
        <w:rPr>
          <w:b/>
        </w:rPr>
      </w:pPr>
    </w:p>
    <w:p w:rsidR="00612112" w:rsidRPr="006841FD" w:rsidRDefault="00612112" w:rsidP="006121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841FD">
        <w:rPr>
          <w:rFonts w:ascii="Times New Roman" w:hAnsi="Times New Roman"/>
          <w:b/>
          <w:sz w:val="28"/>
          <w:szCs w:val="28"/>
        </w:rPr>
        <w:t>Система управления ДОУ</w:t>
      </w:r>
    </w:p>
    <w:p w:rsidR="00612112" w:rsidRPr="006841FD" w:rsidRDefault="00612112" w:rsidP="006121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 xml:space="preserve">Одной из новых организационных структур в управленческой схеме являются творческие группы, ответственные за внедрение проектов. Органы коллегиального управления: </w:t>
      </w:r>
      <w:r w:rsidR="003472DC" w:rsidRPr="006841FD">
        <w:rPr>
          <w:rFonts w:ascii="Times New Roman" w:hAnsi="Times New Roman"/>
          <w:sz w:val="28"/>
          <w:szCs w:val="28"/>
        </w:rPr>
        <w:t>О</w:t>
      </w:r>
      <w:r w:rsidRPr="006841FD">
        <w:rPr>
          <w:rFonts w:ascii="Times New Roman" w:hAnsi="Times New Roman"/>
          <w:sz w:val="28"/>
          <w:szCs w:val="28"/>
        </w:rPr>
        <w:t xml:space="preserve">бщее собрание, </w:t>
      </w:r>
      <w:r w:rsidR="003472DC" w:rsidRPr="006841FD">
        <w:rPr>
          <w:rFonts w:ascii="Times New Roman" w:hAnsi="Times New Roman"/>
          <w:sz w:val="28"/>
          <w:szCs w:val="28"/>
        </w:rPr>
        <w:t>П</w:t>
      </w:r>
      <w:r w:rsidRPr="006841FD">
        <w:rPr>
          <w:rFonts w:ascii="Times New Roman" w:hAnsi="Times New Roman"/>
          <w:sz w:val="28"/>
          <w:szCs w:val="28"/>
        </w:rPr>
        <w:t xml:space="preserve">едагогический совет, </w:t>
      </w:r>
      <w:r w:rsidR="003472DC" w:rsidRPr="006841FD">
        <w:rPr>
          <w:rFonts w:ascii="Times New Roman" w:hAnsi="Times New Roman"/>
          <w:sz w:val="28"/>
          <w:szCs w:val="28"/>
        </w:rPr>
        <w:t>Р</w:t>
      </w:r>
      <w:r w:rsidRPr="006841FD">
        <w:rPr>
          <w:rFonts w:ascii="Times New Roman" w:hAnsi="Times New Roman"/>
          <w:sz w:val="28"/>
          <w:szCs w:val="28"/>
        </w:rPr>
        <w:t>одительский комитет (</w:t>
      </w:r>
      <w:proofErr w:type="gramStart"/>
      <w:r w:rsidRPr="006841FD">
        <w:rPr>
          <w:rFonts w:ascii="Times New Roman" w:hAnsi="Times New Roman"/>
          <w:sz w:val="28"/>
          <w:szCs w:val="28"/>
        </w:rPr>
        <w:t>см</w:t>
      </w:r>
      <w:proofErr w:type="gramEnd"/>
      <w:r w:rsidRPr="006841FD">
        <w:rPr>
          <w:rFonts w:ascii="Times New Roman" w:hAnsi="Times New Roman"/>
          <w:sz w:val="28"/>
          <w:szCs w:val="28"/>
        </w:rPr>
        <w:t>. схему 2)</w:t>
      </w:r>
    </w:p>
    <w:p w:rsidR="00612112" w:rsidRPr="006841FD" w:rsidRDefault="00612112" w:rsidP="00612112">
      <w:pPr>
        <w:pStyle w:val="a4"/>
        <w:rPr>
          <w:rFonts w:ascii="Times New Roman" w:hAnsi="Times New Roman"/>
          <w:b/>
        </w:rPr>
      </w:pPr>
    </w:p>
    <w:p w:rsidR="00612112" w:rsidRPr="006841FD" w:rsidRDefault="003472DC" w:rsidP="00612112">
      <w:pPr>
        <w:pStyle w:val="a4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6841FD">
        <w:rPr>
          <w:rFonts w:ascii="Times New Roman" w:hAnsi="Times New Roman"/>
          <w:b/>
          <w:sz w:val="24"/>
          <w:szCs w:val="24"/>
        </w:rPr>
        <w:lastRenderedPageBreak/>
        <w:t xml:space="preserve">Схема 2. Система управления </w:t>
      </w:r>
      <w:r w:rsidR="00612112" w:rsidRPr="006841FD">
        <w:rPr>
          <w:rFonts w:ascii="Times New Roman" w:hAnsi="Times New Roman"/>
          <w:b/>
          <w:sz w:val="24"/>
          <w:szCs w:val="24"/>
        </w:rPr>
        <w:t xml:space="preserve">ДОУ </w:t>
      </w:r>
    </w:p>
    <w:p w:rsidR="00612112" w:rsidRPr="006841FD" w:rsidRDefault="0078652D" w:rsidP="00612112">
      <w:pPr>
        <w:pStyle w:val="a4"/>
        <w:ind w:firstLine="567"/>
        <w:jc w:val="both"/>
      </w:pPr>
      <w:r w:rsidRPr="0078652D">
        <w:rPr>
          <w:b/>
          <w:noProof/>
          <w:lang w:eastAsia="ru-RU"/>
        </w:rPr>
        <w:pict>
          <v:roundrect id="AutoShape 4" o:spid="_x0000_s1026" style="position:absolute;left:0;text-align:left;margin-left:250.45pt;margin-top:5pt;width:194.2pt;height:4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">
            <v:textbox>
              <w:txbxContent>
                <w:p w:rsidR="00E211CF" w:rsidRDefault="00E211CF" w:rsidP="00612112">
                  <w:r>
                    <w:t>Коллегиальный орган управления</w:t>
                  </w:r>
                </w:p>
              </w:txbxContent>
            </v:textbox>
          </v:roundrect>
        </w:pict>
      </w:r>
      <w:r w:rsidRPr="0078652D">
        <w:rPr>
          <w:b/>
          <w:noProof/>
          <w:lang w:eastAsia="ru-RU"/>
        </w:rPr>
        <w:pict>
          <v:roundrect id="AutoShape 3" o:spid="_x0000_s1027" style="position:absolute;left:0;text-align:left;margin-left:1.5pt;margin-top:5pt;width:194.2pt;height:4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">
            <v:textbox>
              <w:txbxContent>
                <w:p w:rsidR="00E211CF" w:rsidRPr="003472DC" w:rsidRDefault="00E211CF" w:rsidP="00612112">
                  <w:r w:rsidRPr="003472DC">
                    <w:t>Исполнительный  орган  управления</w:t>
                  </w:r>
                </w:p>
              </w:txbxContent>
            </v:textbox>
          </v:roundrect>
        </w:pict>
      </w:r>
    </w:p>
    <w:p w:rsidR="00612112" w:rsidRPr="006841FD" w:rsidRDefault="0078652D" w:rsidP="00612112">
      <w:pPr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56" type="#_x0000_t32" style="position:absolute;left:0;text-align:left;margin-left:203.25pt;margin-top:12.9pt;width:40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4VwNQIAAH8EAAAOAAAAZHJzL2Uyb0RvYy54bWysVMuO2yAU3VfqPyD2ie2MkyZ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">
            <v:stroke startarrow="block" endarrow="block"/>
          </v:shape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3" o:spid="_x0000_s1055" type="#_x0000_t32" style="position:absolute;left:0;text-align:left;margin-left:320.5pt;margin-top:12.85pt;width:0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"/>
        </w:pict>
      </w:r>
    </w:p>
    <w:p w:rsidR="00612112" w:rsidRPr="006841FD" w:rsidRDefault="0078652D" w:rsidP="00612112">
      <w:pPr>
        <w:rPr>
          <w:b/>
        </w:rPr>
      </w:pPr>
      <w:r>
        <w:rPr>
          <w:b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11" o:spid="_x0000_s1028" type="#_x0000_t176" style="position:absolute;margin-left:396.95pt;margin-top:13.6pt;width:92.1pt;height:3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Родительский комитет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9" o:spid="_x0000_s1029" type="#_x0000_t176" style="position:absolute;margin-left:263pt;margin-top:11.95pt;width:120.55pt;height:3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Общее собрание</w:t>
                  </w:r>
                </w:p>
              </w:txbxContent>
            </v:textbox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6" o:spid="_x0000_s1054" type="#_x0000_t32" style="position:absolute;left:0;text-align:left;margin-left:384.5pt;margin-top:12.75pt;width:10.5pt;height: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QzjIgIAAD8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"/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18" o:spid="_x0000_s1053" type="#_x0000_t32" style="position:absolute;left:0;text-align:left;margin-left:158.05pt;margin-top:9.95pt;width:16.4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">
            <v:stroke endarrow="block"/>
          </v:shape>
        </w:pict>
      </w:r>
      <w:r>
        <w:rPr>
          <w:b/>
          <w:noProof/>
        </w:rPr>
        <w:pict>
          <v:shape id="AutoShape 17" o:spid="_x0000_s1052" type="#_x0000_t32" style="position:absolute;left:0;text-align:left;margin-left:22pt;margin-top:11.6pt;width:17pt;height:11.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">
            <v:stroke endarrow="block"/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4" o:spid="_x0000_s1051" type="#_x0000_t32" style="position:absolute;left:0;text-align:left;margin-left:320.5pt;margin-top:5.65pt;width:.5pt;height:16.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"/>
        </w:pict>
      </w:r>
      <w:r>
        <w:rPr>
          <w:b/>
          <w:noProof/>
        </w:rPr>
        <w:pict>
          <v:shape id="AutoShape 8" o:spid="_x0000_s1030" type="#_x0000_t176" style="position:absolute;left:0;text-align:left;margin-left:129.85pt;margin-top:11.8pt;width:86.8pt;height:3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Зам. зав. по АХР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7" o:spid="_x0000_s1031" type="#_x0000_t176" style="position:absolute;left:0;text-align:left;margin-left:.5pt;margin-top:12.8pt;width:94.6pt;height:3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Старший воспитатель</w:t>
                  </w:r>
                </w:p>
              </w:txbxContent>
            </v:textbox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10" o:spid="_x0000_s1032" type="#_x0000_t176" style="position:absolute;left:0;text-align:left;margin-left:262.15pt;margin-top:9.8pt;width:120.55pt;height:3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Педагогический совет</w:t>
                  </w:r>
                </w:p>
              </w:txbxContent>
            </v:textbox>
          </v:shape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2" o:spid="_x0000_s1050" type="#_x0000_t32" style="position:absolute;left:0;text-align:left;margin-left:207pt;margin-top:11.25pt;width:9pt;height:2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">
            <v:stroke endarrow="block"/>
          </v:shape>
        </w:pict>
      </w:r>
      <w:r>
        <w:rPr>
          <w:b/>
          <w:noProof/>
        </w:rPr>
        <w:pict>
          <v:shape id="AutoShape 21" o:spid="_x0000_s1049" type="#_x0000_t32" style="position:absolute;left:0;text-align:left;margin-left:146.5pt;margin-top:10.75pt;width:6pt;height:27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">
            <v:stroke endarrow="block"/>
          </v:shape>
        </w:pict>
      </w:r>
      <w:r>
        <w:rPr>
          <w:b/>
          <w:noProof/>
        </w:rPr>
        <w:pict>
          <v:shape id="AutoShape 20" o:spid="_x0000_s1048" type="#_x0000_t32" style="position:absolute;left:0;text-align:left;margin-left:85.5pt;margin-top:11.75pt;width:1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">
            <v:stroke endarrow="block"/>
          </v:shape>
        </w:pict>
      </w:r>
      <w:r>
        <w:rPr>
          <w:b/>
          <w:noProof/>
        </w:rPr>
        <w:pict>
          <v:shape id="AutoShape 19" o:spid="_x0000_s1047" type="#_x0000_t32" style="position:absolute;left:0;text-align:left;margin-left:5pt;margin-top:11.75pt;width:2.5pt;height:27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">
            <v:stroke endarrow="block"/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5" o:spid="_x0000_s1046" type="#_x0000_t32" style="position:absolute;left:0;text-align:left;margin-left:321pt;margin-top:5.95pt;width:0;height:2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">
            <v:stroke endarrow="block"/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16" o:spid="_x0000_s1033" type="#_x0000_t176" style="position:absolute;left:0;text-align:left;margin-left:189pt;margin-top:14.5pt;width:57.55pt;height:6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">
            <v:textbox>
              <w:txbxContent>
                <w:p w:rsidR="00E211CF" w:rsidRPr="004345CE" w:rsidRDefault="00E211CF" w:rsidP="00612112">
                  <w:pPr>
                    <w:jc w:val="center"/>
                    <w:rPr>
                      <w:sz w:val="20"/>
                      <w:szCs w:val="20"/>
                    </w:rPr>
                  </w:pPr>
                  <w:r w:rsidRPr="004345CE">
                    <w:rPr>
                      <w:sz w:val="20"/>
                      <w:szCs w:val="20"/>
                    </w:rPr>
                    <w:t>Обслуживающий  персонал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15" o:spid="_x0000_s1034" type="#_x0000_t176" style="position:absolute;left:0;text-align:left;margin-left:124pt;margin-top:14.5pt;width:59pt;height:69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">
            <v:textbox>
              <w:txbxContent>
                <w:p w:rsidR="00E211CF" w:rsidRPr="004345CE" w:rsidRDefault="00E211CF" w:rsidP="00612112">
                  <w:pPr>
                    <w:jc w:val="center"/>
                    <w:rPr>
                      <w:sz w:val="20"/>
                      <w:szCs w:val="20"/>
                    </w:rPr>
                  </w:pPr>
                  <w:r w:rsidRPr="004345CE">
                    <w:rPr>
                      <w:sz w:val="20"/>
                      <w:szCs w:val="20"/>
                    </w:rPr>
                    <w:t>Учебно-вспомогательный персонал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14" o:spid="_x0000_s1035" type="#_x0000_t176" style="position:absolute;left:0;text-align:left;margin-left:-24pt;margin-top:15.5pt;width:65.55pt;height:51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Специалисты ДОУ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AutoShape 12" o:spid="_x0000_s1036" type="#_x0000_t176" style="position:absolute;left:0;text-align:left;margin-left:37.5pt;margin-top:-105pt;width:120.55pt;height:3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Заведующий</w:t>
                  </w:r>
                </w:p>
              </w:txbxContent>
            </v:textbox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6" o:spid="_x0000_s1037" type="#_x0000_t176" style="position:absolute;left:0;text-align:left;margin-left:265.5pt;margin-top:2.5pt;width:113.25pt;height:14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>Проект №1</w:t>
                  </w:r>
                </w:p>
                <w:p w:rsidR="00E211CF" w:rsidRDefault="00E211CF" w:rsidP="00612112">
                  <w:pPr>
                    <w:jc w:val="center"/>
                  </w:pPr>
                </w:p>
                <w:p w:rsidR="00E211CF" w:rsidRDefault="00E211CF" w:rsidP="00612112">
                  <w:pPr>
                    <w:jc w:val="center"/>
                  </w:pPr>
                  <w:r>
                    <w:t>Проект №2</w:t>
                  </w:r>
                </w:p>
                <w:p w:rsidR="00E211CF" w:rsidRDefault="00E211CF" w:rsidP="00612112">
                  <w:pPr>
                    <w:jc w:val="center"/>
                  </w:pPr>
                </w:p>
                <w:p w:rsidR="00E211CF" w:rsidRDefault="00E211CF" w:rsidP="00612112">
                  <w:pPr>
                    <w:jc w:val="center"/>
                  </w:pPr>
                  <w:r>
                    <w:t>Проект №3</w:t>
                  </w:r>
                </w:p>
                <w:p w:rsidR="00E211CF" w:rsidRDefault="00E211CF" w:rsidP="00612112">
                  <w:pPr>
                    <w:jc w:val="center"/>
                  </w:pPr>
                </w:p>
                <w:p w:rsidR="00E211CF" w:rsidRDefault="00E211CF" w:rsidP="00612112">
                  <w:pPr>
                    <w:jc w:val="center"/>
                  </w:pPr>
                  <w:r>
                    <w:t>Проект №4</w:t>
                  </w:r>
                </w:p>
                <w:p w:rsidR="00E211CF" w:rsidRDefault="00E211CF" w:rsidP="00612112">
                  <w:pPr>
                    <w:jc w:val="center"/>
                  </w:pPr>
                </w:p>
                <w:p w:rsidR="00E211CF" w:rsidRDefault="00E211CF" w:rsidP="00612112">
                  <w:pPr>
                    <w:jc w:val="center"/>
                  </w:pPr>
                  <w:r>
                    <w:t>Проект №5</w:t>
                  </w:r>
                </w:p>
                <w:p w:rsidR="00E211CF" w:rsidRDefault="00E211CF" w:rsidP="00612112">
                  <w:pPr>
                    <w:jc w:val="center"/>
                  </w:pPr>
                </w:p>
                <w:p w:rsidR="00E211CF" w:rsidRDefault="00E211CF" w:rsidP="00612112">
                  <w:pPr>
                    <w:jc w:val="center"/>
                  </w:pPr>
                </w:p>
              </w:txbxContent>
            </v:textbox>
          </v:shape>
        </w:pict>
      </w:r>
      <w:r>
        <w:rPr>
          <w:b/>
          <w:noProof/>
        </w:rPr>
        <w:pict>
          <v:shape id="AutoShape 13" o:spid="_x0000_s1038" type="#_x0000_t176" style="position:absolute;left:0;text-align:left;margin-left:53.5pt;margin-top:2.5pt;width:63.55pt;height:50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">
            <v:textbox>
              <w:txbxContent>
                <w:p w:rsidR="00E211CF" w:rsidRDefault="00E211CF" w:rsidP="00612112">
                  <w:pPr>
                    <w:jc w:val="center"/>
                  </w:pPr>
                  <w:r>
                    <w:t xml:space="preserve">Воспитатели </w:t>
                  </w:r>
                </w:p>
              </w:txbxContent>
            </v:textbox>
          </v:shape>
        </w:pict>
      </w: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33" o:spid="_x0000_s1045" type="#_x0000_t32" style="position:absolute;left:0;text-align:left;margin-left:117.05pt;margin-top:10.75pt;width:5.4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EdHg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"/>
        </w:pict>
      </w:r>
      <w:r>
        <w:rPr>
          <w:b/>
          <w:noProof/>
        </w:rPr>
        <w:pict>
          <v:shape id="AutoShape 32" o:spid="_x0000_s1044" type="#_x0000_t32" style="position:absolute;left:0;text-align:left;margin-left:41.55pt;margin-top:10.75pt;width:10.6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DFX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"/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28" o:spid="_x0000_s1043" type="#_x0000_t32" style="position:absolute;left:0;text-align:left;margin-left:83.5pt;margin-top:12pt;width:.5pt;height: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uDXKQIAAEgEAAAOAAAAZHJzL2Uyb0RvYy54bWysVE2P2jAQvVfqf7B8hyR8FSLCapVAe9hu&#10;kXb7A4ztEKuObdmGgKr+944doGx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"/>
        </w:pict>
      </w:r>
      <w:r>
        <w:rPr>
          <w:b/>
          <w:noProof/>
        </w:rPr>
        <w:pict>
          <v:shape id="AutoShape 27" o:spid="_x0000_s1042" type="#_x0000_t32" style="position:absolute;left:0;text-align:left;margin-left:3.5pt;margin-top:12.5pt;width:.5pt;height:24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CsUKgIAAEgEAAAOAAAAZHJzL2Uyb0RvYy54bWysVE2P2jAQvVfqf7B8hyQQ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"/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30" o:spid="_x0000_s1041" type="#_x0000_t32" style="position:absolute;left:0;text-align:left;margin-left:45pt;margin-top:8.9pt;width:1pt;height:23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"/>
        </w:pict>
      </w:r>
      <w:r>
        <w:rPr>
          <w:b/>
          <w:noProof/>
        </w:rPr>
        <w:pict>
          <v:shape id="AutoShape 29" o:spid="_x0000_s1040" type="#_x0000_t32" style="position:absolute;left:0;text-align:left;margin-left:3.5pt;margin-top:9.4pt;width:80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/Px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"/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78652D" w:rsidP="00612112">
      <w:pPr>
        <w:jc w:val="center"/>
        <w:rPr>
          <w:b/>
        </w:rPr>
      </w:pPr>
      <w:r>
        <w:rPr>
          <w:b/>
          <w:noProof/>
        </w:rPr>
        <w:pict>
          <v:shape id="AutoShape 31" o:spid="_x0000_s1039" type="#_x0000_t32" style="position:absolute;left:0;text-align:left;margin-left:44.5pt;margin-top:4.3pt;width:219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pU6NAIAAF4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">
            <v:stroke endarrow="block"/>
          </v:shape>
        </w:pic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612112" w:rsidP="00612112">
      <w:pPr>
        <w:spacing w:line="276" w:lineRule="auto"/>
        <w:rPr>
          <w:b/>
        </w:rPr>
      </w:pPr>
    </w:p>
    <w:p w:rsidR="0027292F" w:rsidRPr="006841FD" w:rsidRDefault="0027292F" w:rsidP="00612112">
      <w:pPr>
        <w:jc w:val="center"/>
        <w:rPr>
          <w:b/>
          <w:sz w:val="28"/>
          <w:szCs w:val="28"/>
        </w:rPr>
      </w:pPr>
    </w:p>
    <w:p w:rsidR="00612112" w:rsidRPr="006841FD" w:rsidRDefault="00612112" w:rsidP="00612112">
      <w:pPr>
        <w:ind w:firstLine="708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Основные направления деятельности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8"/>
        <w:gridCol w:w="2512"/>
        <w:gridCol w:w="3289"/>
        <w:gridCol w:w="3559"/>
      </w:tblGrid>
      <w:tr w:rsidR="00612112" w:rsidRPr="006841FD" w:rsidTr="00DC0694">
        <w:tc>
          <w:tcPr>
            <w:tcW w:w="558" w:type="dxa"/>
            <w:shd w:val="clear" w:color="auto" w:fill="auto"/>
          </w:tcPr>
          <w:p w:rsidR="00612112" w:rsidRPr="006841FD" w:rsidRDefault="00612112" w:rsidP="00612112"/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</w:rPr>
            </w:pPr>
            <w:r w:rsidRPr="006841FD">
              <w:rPr>
                <w:b/>
              </w:rPr>
              <w:t>Направление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</w:rPr>
            </w:pPr>
            <w:r w:rsidRPr="006841FD">
              <w:rPr>
                <w:b/>
              </w:rPr>
              <w:t>Механизм реализации</w:t>
            </w:r>
          </w:p>
          <w:p w:rsidR="00612112" w:rsidRPr="006841FD" w:rsidRDefault="00612112" w:rsidP="00612112">
            <w:pPr>
              <w:jc w:val="center"/>
              <w:rPr>
                <w:b/>
              </w:rPr>
            </w:pPr>
          </w:p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jc w:val="center"/>
              <w:rPr>
                <w:b/>
              </w:rPr>
            </w:pPr>
            <w:r w:rsidRPr="006841FD">
              <w:rPr>
                <w:b/>
              </w:rPr>
              <w:t>Ожидаемый результат</w:t>
            </w:r>
          </w:p>
        </w:tc>
      </w:tr>
      <w:tr w:rsidR="00612112" w:rsidRPr="006841FD" w:rsidTr="00DC0694">
        <w:tc>
          <w:tcPr>
            <w:tcW w:w="558" w:type="dxa"/>
            <w:shd w:val="clear" w:color="auto" w:fill="auto"/>
          </w:tcPr>
          <w:p w:rsidR="00612112" w:rsidRPr="006841FD" w:rsidRDefault="00612112" w:rsidP="00612112">
            <w:r w:rsidRPr="006841FD">
              <w:t>1</w:t>
            </w:r>
          </w:p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pPr>
              <w:jc w:val="both"/>
            </w:pPr>
            <w:r w:rsidRPr="006841FD">
              <w:t xml:space="preserve">   Создание системы дополнительного образования для детей дошкольного возраста</w:t>
            </w:r>
          </w:p>
          <w:p w:rsidR="00612112" w:rsidRPr="006841FD" w:rsidRDefault="00612112" w:rsidP="00612112">
            <w:pPr>
              <w:jc w:val="both"/>
              <w:rPr>
                <w:i/>
              </w:rPr>
            </w:pPr>
            <w:r w:rsidRPr="006841FD">
              <w:rPr>
                <w:i/>
              </w:rPr>
              <w:t>Проект «Добрый дом»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ind w:firstLine="317"/>
              <w:jc w:val="both"/>
            </w:pPr>
            <w:r w:rsidRPr="006841FD">
              <w:t>Создание комплекса условий, обеспечивающих успешный переход на ФГОС дошкольного образования.</w:t>
            </w:r>
          </w:p>
          <w:p w:rsidR="00612112" w:rsidRPr="006841FD" w:rsidRDefault="00612112" w:rsidP="00612112">
            <w:pPr>
              <w:ind w:firstLine="317"/>
              <w:jc w:val="both"/>
            </w:pPr>
            <w:r w:rsidRPr="006841FD">
              <w:t>Создание системы психолого-педагогического сопровождения реализации стандарта.</w:t>
            </w:r>
          </w:p>
          <w:p w:rsidR="00612112" w:rsidRPr="006841FD" w:rsidRDefault="00612112" w:rsidP="00612112">
            <w:pPr>
              <w:ind w:firstLine="317"/>
              <w:jc w:val="both"/>
            </w:pPr>
            <w:r w:rsidRPr="006841FD">
              <w:t xml:space="preserve">Разработка образовательной программы дополнительного образования и системы методического обеспечения. </w:t>
            </w:r>
          </w:p>
          <w:p w:rsidR="00612112" w:rsidRPr="006841FD" w:rsidRDefault="00612112" w:rsidP="00612112"/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ind w:firstLine="176"/>
              <w:jc w:val="both"/>
            </w:pPr>
            <w:r w:rsidRPr="006841FD">
              <w:t xml:space="preserve"> Увеличение охвата детей программами дополнительного образования</w:t>
            </w:r>
            <w:r w:rsidR="003472DC" w:rsidRPr="006841FD">
              <w:t>.</w:t>
            </w:r>
          </w:p>
          <w:p w:rsidR="00612112" w:rsidRPr="006841FD" w:rsidRDefault="00612112" w:rsidP="00612112">
            <w:pPr>
              <w:ind w:firstLine="176"/>
              <w:jc w:val="both"/>
            </w:pPr>
            <w:r w:rsidRPr="006841FD">
              <w:t>Создание образовательной предметно-пространственной  среды  в ДОУ в соответствии с требованиями ФГОС</w:t>
            </w:r>
            <w:proofErr w:type="gramStart"/>
            <w:r w:rsidRPr="006841FD">
              <w:t xml:space="preserve"> </w:t>
            </w:r>
            <w:r w:rsidR="003472DC" w:rsidRPr="006841FD">
              <w:t>.</w:t>
            </w:r>
            <w:proofErr w:type="gramEnd"/>
          </w:p>
          <w:p w:rsidR="00612112" w:rsidRPr="006841FD" w:rsidRDefault="00612112" w:rsidP="00612112">
            <w:pPr>
              <w:ind w:firstLine="176"/>
              <w:jc w:val="both"/>
            </w:pPr>
            <w:r w:rsidRPr="006841FD">
              <w:t>Рост творческих достижений всех субъектов образовательного процесса.</w:t>
            </w:r>
          </w:p>
          <w:p w:rsidR="00612112" w:rsidRPr="006841FD" w:rsidRDefault="00612112" w:rsidP="00612112">
            <w:pPr>
              <w:ind w:firstLine="176"/>
              <w:jc w:val="both"/>
            </w:pPr>
            <w:r w:rsidRPr="006841FD">
              <w:t xml:space="preserve">Обеспечение высокого уровня готовности к обучению в школе как воспитанников ДОУ, так и детей, проживающих на территориальной компетентности ДОУ. </w:t>
            </w:r>
          </w:p>
          <w:p w:rsidR="00612112" w:rsidRPr="006841FD" w:rsidRDefault="00612112" w:rsidP="00612112">
            <w:pPr>
              <w:ind w:firstLine="176"/>
              <w:jc w:val="both"/>
            </w:pPr>
            <w:r w:rsidRPr="006841FD">
              <w:t>Предоставление семьям, нуждающимся в поддержке в воспитании детей раннего возраста, будут предоставлены образовательные и консультационные услуги.</w:t>
            </w:r>
          </w:p>
        </w:tc>
      </w:tr>
      <w:tr w:rsidR="00612112" w:rsidRPr="006841FD" w:rsidTr="00DC0694">
        <w:tc>
          <w:tcPr>
            <w:tcW w:w="558" w:type="dxa"/>
            <w:shd w:val="clear" w:color="auto" w:fill="auto"/>
          </w:tcPr>
          <w:p w:rsidR="00612112" w:rsidRPr="006841FD" w:rsidRDefault="00612112" w:rsidP="00612112">
            <w:r w:rsidRPr="006841FD">
              <w:t>2</w:t>
            </w:r>
          </w:p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pPr>
              <w:ind w:firstLine="203"/>
              <w:jc w:val="both"/>
            </w:pPr>
            <w:r w:rsidRPr="006841FD">
              <w:t xml:space="preserve">Развитие </w:t>
            </w:r>
            <w:r w:rsidRPr="006841FD">
              <w:lastRenderedPageBreak/>
              <w:t>педагогического потенциала</w:t>
            </w:r>
          </w:p>
          <w:p w:rsidR="00612112" w:rsidRPr="006841FD" w:rsidRDefault="00612112" w:rsidP="00612112">
            <w:pPr>
              <w:ind w:firstLine="203"/>
              <w:jc w:val="both"/>
              <w:rPr>
                <w:i/>
              </w:rPr>
            </w:pPr>
            <w:r w:rsidRPr="006841FD">
              <w:rPr>
                <w:i/>
              </w:rPr>
              <w:t xml:space="preserve">Проект </w:t>
            </w:r>
          </w:p>
          <w:p w:rsidR="00612112" w:rsidRPr="006841FD" w:rsidRDefault="00612112" w:rsidP="00612112">
            <w:pPr>
              <w:ind w:firstLine="203"/>
              <w:jc w:val="both"/>
              <w:rPr>
                <w:i/>
              </w:rPr>
            </w:pPr>
            <w:r w:rsidRPr="006841FD">
              <w:rPr>
                <w:i/>
              </w:rPr>
              <w:t>«Школа педагогического мастерства»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ind w:firstLine="317"/>
              <w:jc w:val="both"/>
            </w:pPr>
            <w:r w:rsidRPr="006841FD">
              <w:lastRenderedPageBreak/>
              <w:t xml:space="preserve">Обеспечение внедрения в </w:t>
            </w:r>
            <w:r w:rsidRPr="006841FD">
              <w:lastRenderedPageBreak/>
              <w:t xml:space="preserve">образовательный процесс педагогических технологий, направленных на достижение результатов, отвечающих требованиям ФГОС </w:t>
            </w:r>
            <w:proofErr w:type="gramStart"/>
            <w:r w:rsidRPr="006841FD">
              <w:t>ДО</w:t>
            </w:r>
            <w:proofErr w:type="gramEnd"/>
            <w:r w:rsidRPr="006841FD">
              <w:t xml:space="preserve">. </w:t>
            </w:r>
          </w:p>
          <w:p w:rsidR="00612112" w:rsidRPr="006841FD" w:rsidRDefault="00612112" w:rsidP="00612112">
            <w:pPr>
              <w:ind w:firstLine="317"/>
              <w:jc w:val="both"/>
            </w:pPr>
            <w:r w:rsidRPr="006841FD">
              <w:t>Стимулирование творческой активности педагогов.</w:t>
            </w:r>
          </w:p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ind w:firstLine="318"/>
              <w:jc w:val="both"/>
            </w:pPr>
            <w:r w:rsidRPr="006841FD">
              <w:lastRenderedPageBreak/>
              <w:t xml:space="preserve">Повышение уровня </w:t>
            </w:r>
            <w:r w:rsidRPr="006841FD">
              <w:lastRenderedPageBreak/>
              <w:t>профессиональной компетентности и профессионального мастерства педагогов;</w:t>
            </w:r>
          </w:p>
          <w:p w:rsidR="00612112" w:rsidRPr="006841FD" w:rsidRDefault="00612112" w:rsidP="00612112">
            <w:pPr>
              <w:pStyle w:val="aa"/>
              <w:ind w:left="0" w:firstLine="318"/>
              <w:jc w:val="both"/>
            </w:pPr>
            <w:r w:rsidRPr="006841FD">
              <w:t xml:space="preserve"> Повышение квалификационного уровня педагогов, их активное участие в мероприятиях различного уровня и направленности.</w:t>
            </w:r>
          </w:p>
          <w:p w:rsidR="00612112" w:rsidRPr="006841FD" w:rsidRDefault="00612112" w:rsidP="00612112">
            <w:pPr>
              <w:pStyle w:val="aa"/>
              <w:ind w:left="0" w:firstLine="318"/>
              <w:jc w:val="both"/>
            </w:pPr>
            <w:r w:rsidRPr="006841FD">
              <w:t>Проведение в ДОУ мероприятий областного и городского уровня.</w:t>
            </w:r>
          </w:p>
          <w:p w:rsidR="00612112" w:rsidRPr="006841FD" w:rsidRDefault="00612112" w:rsidP="00612112">
            <w:pPr>
              <w:pStyle w:val="aa"/>
              <w:ind w:left="0" w:firstLine="318"/>
              <w:jc w:val="both"/>
            </w:pPr>
            <w:r w:rsidRPr="006841FD">
              <w:t>Появление и закрепление традиций ДОУ</w:t>
            </w:r>
          </w:p>
          <w:p w:rsidR="00612112" w:rsidRPr="006841FD" w:rsidRDefault="00612112" w:rsidP="00612112">
            <w:pPr>
              <w:ind w:firstLine="318"/>
              <w:jc w:val="both"/>
            </w:pPr>
            <w:r w:rsidRPr="006841FD">
              <w:t>Распространение передового опыта по использованию инновационных технологий.</w:t>
            </w:r>
          </w:p>
          <w:p w:rsidR="00612112" w:rsidRPr="006841FD" w:rsidRDefault="00612112" w:rsidP="00612112">
            <w:pPr>
              <w:ind w:firstLine="318"/>
              <w:jc w:val="both"/>
            </w:pPr>
            <w:r w:rsidRPr="006841FD">
              <w:t>Призовые места в конкурсах педагогического мастерства.</w:t>
            </w:r>
          </w:p>
          <w:p w:rsidR="00612112" w:rsidRPr="006841FD" w:rsidRDefault="00612112" w:rsidP="00612112">
            <w:pPr>
              <w:ind w:firstLine="318"/>
              <w:jc w:val="both"/>
            </w:pPr>
            <w:r w:rsidRPr="006841FD">
              <w:t xml:space="preserve"> Сформированная мотивация на инновационную деятельность.</w:t>
            </w:r>
          </w:p>
        </w:tc>
      </w:tr>
      <w:tr w:rsidR="00612112" w:rsidRPr="006841FD" w:rsidTr="00DC0694">
        <w:tc>
          <w:tcPr>
            <w:tcW w:w="558" w:type="dxa"/>
            <w:shd w:val="clear" w:color="auto" w:fill="auto"/>
          </w:tcPr>
          <w:p w:rsidR="00612112" w:rsidRPr="006841FD" w:rsidRDefault="00612112" w:rsidP="00612112">
            <w:r w:rsidRPr="006841FD">
              <w:lastRenderedPageBreak/>
              <w:t>3</w:t>
            </w:r>
          </w:p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pPr>
              <w:ind w:firstLine="370"/>
              <w:rPr>
                <w:rStyle w:val="af6"/>
                <w:b w:val="0"/>
              </w:rPr>
            </w:pPr>
            <w:r w:rsidRPr="006841FD">
              <w:rPr>
                <w:rStyle w:val="af6"/>
                <w:b w:val="0"/>
              </w:rPr>
              <w:t xml:space="preserve">Актуализация позиции партнерства между детским садом и родителями </w:t>
            </w:r>
          </w:p>
          <w:p w:rsidR="00612112" w:rsidRPr="006841FD" w:rsidRDefault="00612112" w:rsidP="00612112">
            <w:pPr>
              <w:rPr>
                <w:b/>
              </w:rPr>
            </w:pPr>
            <w:r w:rsidRPr="006841FD">
              <w:rPr>
                <w:i/>
              </w:rPr>
              <w:t>Инновационный  проект «Формирование субъектной позиции у современных родителей»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ind w:firstLine="459"/>
              <w:jc w:val="both"/>
            </w:pPr>
            <w:r w:rsidRPr="006841FD">
              <w:t>Разработка и реализация эффективной системы мероприятий, направленных на активное взаимодействие педагогов и родителей по вопросам развития воспитанников.</w:t>
            </w:r>
          </w:p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pStyle w:val="aa"/>
              <w:ind w:left="0" w:firstLine="318"/>
              <w:jc w:val="both"/>
            </w:pPr>
            <w:r w:rsidRPr="006841FD">
              <w:t>Активное включение родителей в образовательный процесс их активное участие в мероприятиях ДОУ.</w:t>
            </w:r>
          </w:p>
          <w:p w:rsidR="00612112" w:rsidRPr="006841FD" w:rsidRDefault="00612112" w:rsidP="00612112">
            <w:pPr>
              <w:ind w:firstLine="318"/>
              <w:jc w:val="both"/>
            </w:pPr>
            <w:r w:rsidRPr="006841FD">
              <w:t>Создание привлекательного в глазах всех субъектов образовательного процесса имиджа ДОУ.</w:t>
            </w:r>
          </w:p>
        </w:tc>
      </w:tr>
      <w:tr w:rsidR="00612112" w:rsidRPr="006841FD" w:rsidTr="00DC0694">
        <w:trPr>
          <w:trHeight w:val="70"/>
        </w:trPr>
        <w:tc>
          <w:tcPr>
            <w:tcW w:w="558" w:type="dxa"/>
            <w:shd w:val="clear" w:color="auto" w:fill="auto"/>
          </w:tcPr>
          <w:p w:rsidR="00612112" w:rsidRPr="006841FD" w:rsidRDefault="00612112" w:rsidP="00612112">
            <w:r w:rsidRPr="006841FD">
              <w:t>4</w:t>
            </w:r>
          </w:p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r w:rsidRPr="006841FD">
              <w:t>Сохранение и укрепление здоровья дошкольников</w:t>
            </w:r>
          </w:p>
          <w:p w:rsidR="00612112" w:rsidRPr="006841FD" w:rsidRDefault="00612112" w:rsidP="00612112">
            <w:r w:rsidRPr="006841FD">
              <w:rPr>
                <w:i/>
              </w:rPr>
              <w:t>Проект «Лучики»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ind w:firstLine="356"/>
              <w:jc w:val="both"/>
            </w:pPr>
            <w:r w:rsidRPr="006841FD">
              <w:t>Разработка и реализация программы по физическому развитию детей дошкольного и раннего возрастов в различных видах двигательной деятельности с учетом возрастных, индивидуальных, психологических, физиологических особенностей и климатической, историко-культурологической специфики города Иркутска.</w:t>
            </w:r>
          </w:p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ind w:firstLine="336"/>
            </w:pPr>
            <w:r w:rsidRPr="006841FD">
              <w:t xml:space="preserve">Сохранение и укрепление здоровья детей. </w:t>
            </w:r>
          </w:p>
          <w:p w:rsidR="00612112" w:rsidRPr="006841FD" w:rsidRDefault="00612112" w:rsidP="00612112">
            <w:pPr>
              <w:ind w:firstLine="336"/>
            </w:pPr>
            <w:r w:rsidRPr="006841FD">
              <w:t>Воспитание привычки к здоровому образу жизни.</w:t>
            </w:r>
          </w:p>
        </w:tc>
      </w:tr>
      <w:tr w:rsidR="00612112" w:rsidRPr="006841FD" w:rsidTr="00DC0694">
        <w:tc>
          <w:tcPr>
            <w:tcW w:w="558" w:type="dxa"/>
            <w:shd w:val="clear" w:color="auto" w:fill="auto"/>
          </w:tcPr>
          <w:p w:rsidR="00612112" w:rsidRPr="006841FD" w:rsidRDefault="00612112" w:rsidP="00612112">
            <w:r w:rsidRPr="006841FD">
              <w:t>5</w:t>
            </w:r>
          </w:p>
        </w:tc>
        <w:tc>
          <w:tcPr>
            <w:tcW w:w="2512" w:type="dxa"/>
            <w:shd w:val="clear" w:color="auto" w:fill="auto"/>
          </w:tcPr>
          <w:p w:rsidR="00612112" w:rsidRPr="006841FD" w:rsidRDefault="00612112" w:rsidP="00612112">
            <w:pPr>
              <w:ind w:firstLine="228"/>
              <w:jc w:val="both"/>
              <w:rPr>
                <w:rStyle w:val="af6"/>
                <w:b w:val="0"/>
              </w:rPr>
            </w:pPr>
            <w:r w:rsidRPr="006841FD">
              <w:rPr>
                <w:rStyle w:val="af6"/>
                <w:b w:val="0"/>
              </w:rPr>
              <w:t>Укрепление материально-технической базы,</w:t>
            </w:r>
          </w:p>
          <w:p w:rsidR="00612112" w:rsidRPr="006841FD" w:rsidRDefault="00612112" w:rsidP="00612112">
            <w:pPr>
              <w:ind w:firstLine="228"/>
              <w:jc w:val="both"/>
              <w:rPr>
                <w:rStyle w:val="af6"/>
                <w:b w:val="0"/>
              </w:rPr>
            </w:pPr>
            <w:r w:rsidRPr="006841FD">
              <w:rPr>
                <w:rStyle w:val="af6"/>
                <w:b w:val="0"/>
              </w:rPr>
              <w:t xml:space="preserve">Совершенствование предметно-пространственной </w:t>
            </w:r>
            <w:r w:rsidRPr="006841FD">
              <w:rPr>
                <w:rStyle w:val="af6"/>
                <w:b w:val="0"/>
              </w:rPr>
              <w:lastRenderedPageBreak/>
              <w:t>среды</w:t>
            </w:r>
          </w:p>
          <w:p w:rsidR="00612112" w:rsidRPr="006841FD" w:rsidRDefault="00612112" w:rsidP="00612112">
            <w:pPr>
              <w:ind w:firstLine="228"/>
              <w:jc w:val="both"/>
              <w:rPr>
                <w:b/>
                <w:i/>
                <w:highlight w:val="green"/>
              </w:rPr>
            </w:pPr>
            <w:r w:rsidRPr="006841FD">
              <w:rPr>
                <w:rStyle w:val="af6"/>
                <w:b w:val="0"/>
                <w:i/>
              </w:rPr>
              <w:t>Проект «</w:t>
            </w:r>
            <w:proofErr w:type="spellStart"/>
            <w:r w:rsidRPr="006841FD">
              <w:rPr>
                <w:rStyle w:val="af6"/>
                <w:b w:val="0"/>
                <w:i/>
              </w:rPr>
              <w:t>Домовенок</w:t>
            </w:r>
            <w:proofErr w:type="spellEnd"/>
            <w:r w:rsidRPr="006841FD">
              <w:rPr>
                <w:rStyle w:val="af6"/>
                <w:b w:val="0"/>
                <w:i/>
              </w:rPr>
              <w:t>»</w:t>
            </w:r>
          </w:p>
        </w:tc>
        <w:tc>
          <w:tcPr>
            <w:tcW w:w="3289" w:type="dxa"/>
            <w:shd w:val="clear" w:color="auto" w:fill="auto"/>
          </w:tcPr>
          <w:p w:rsidR="00612112" w:rsidRPr="006841FD" w:rsidRDefault="00612112" w:rsidP="00612112">
            <w:pPr>
              <w:ind w:firstLine="374"/>
              <w:jc w:val="both"/>
            </w:pPr>
            <w:r w:rsidRPr="006841FD">
              <w:lastRenderedPageBreak/>
              <w:t>Поддержание в рабочем состоянии материально-технических ресурсов; управление имуществом учреждения.</w:t>
            </w:r>
          </w:p>
          <w:p w:rsidR="00612112" w:rsidRPr="006841FD" w:rsidRDefault="00612112" w:rsidP="00612112">
            <w:pPr>
              <w:rPr>
                <w:highlight w:val="green"/>
              </w:rPr>
            </w:pPr>
          </w:p>
        </w:tc>
        <w:tc>
          <w:tcPr>
            <w:tcW w:w="3559" w:type="dxa"/>
            <w:shd w:val="clear" w:color="auto" w:fill="auto"/>
          </w:tcPr>
          <w:p w:rsidR="00612112" w:rsidRPr="006841FD" w:rsidRDefault="00612112" w:rsidP="00612112">
            <w:pPr>
              <w:ind w:firstLine="349"/>
              <w:jc w:val="both"/>
            </w:pPr>
            <w:r w:rsidRPr="006841FD">
              <w:t xml:space="preserve">Создание условий, соответствующих санитарным правилам и нормативам, ФГОС </w:t>
            </w:r>
            <w:proofErr w:type="gramStart"/>
            <w:r w:rsidRPr="006841FD">
              <w:t>ДО</w:t>
            </w:r>
            <w:proofErr w:type="gramEnd"/>
            <w:r w:rsidRPr="006841FD">
              <w:t>.</w:t>
            </w:r>
          </w:p>
          <w:p w:rsidR="00612112" w:rsidRPr="006841FD" w:rsidRDefault="00612112" w:rsidP="00612112">
            <w:pPr>
              <w:ind w:firstLine="349"/>
              <w:jc w:val="both"/>
              <w:rPr>
                <w:highlight w:val="green"/>
              </w:rPr>
            </w:pPr>
            <w:r w:rsidRPr="006841FD">
              <w:t xml:space="preserve">Создание привлекательного в глазах всех субъектов </w:t>
            </w:r>
            <w:r w:rsidRPr="006841FD">
              <w:lastRenderedPageBreak/>
              <w:t>образовательного процесса имиджа ДОУ.</w:t>
            </w:r>
          </w:p>
        </w:tc>
      </w:tr>
    </w:tbl>
    <w:p w:rsidR="0097399A" w:rsidRDefault="0097399A" w:rsidP="00430D3E">
      <w:pPr>
        <w:jc w:val="center"/>
        <w:rPr>
          <w:b/>
          <w:sz w:val="28"/>
          <w:szCs w:val="28"/>
        </w:rPr>
      </w:pPr>
    </w:p>
    <w:p w:rsidR="00612112" w:rsidRPr="00430D3E" w:rsidRDefault="0097399A" w:rsidP="0043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4.5 </w:t>
      </w:r>
      <w:r w:rsidR="00430D3E" w:rsidRPr="00430D3E">
        <w:rPr>
          <w:b/>
          <w:sz w:val="28"/>
          <w:szCs w:val="28"/>
        </w:rPr>
        <w:t>Механизм реализации Программы развития</w:t>
      </w:r>
    </w:p>
    <w:p w:rsidR="00612112" w:rsidRDefault="0097399A" w:rsidP="006121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97399A">
        <w:rPr>
          <w:b/>
          <w:sz w:val="28"/>
          <w:szCs w:val="28"/>
        </w:rPr>
        <w:t>тапы реализации программы</w:t>
      </w:r>
    </w:p>
    <w:p w:rsidR="0097399A" w:rsidRPr="0097399A" w:rsidRDefault="0097399A" w:rsidP="00612112">
      <w:pPr>
        <w:jc w:val="center"/>
        <w:rPr>
          <w:b/>
          <w:sz w:val="28"/>
          <w:szCs w:val="28"/>
        </w:rPr>
      </w:pPr>
    </w:p>
    <w:p w:rsidR="00612112" w:rsidRPr="006841FD" w:rsidRDefault="003472DC" w:rsidP="00612112">
      <w:p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Сентябрь </w:t>
      </w:r>
      <w:r w:rsidR="00612112" w:rsidRPr="006841FD">
        <w:rPr>
          <w:sz w:val="28"/>
          <w:szCs w:val="28"/>
        </w:rPr>
        <w:t>201</w:t>
      </w:r>
      <w:r w:rsidRPr="006841FD">
        <w:rPr>
          <w:sz w:val="28"/>
          <w:szCs w:val="28"/>
        </w:rPr>
        <w:t>9</w:t>
      </w:r>
      <w:r w:rsidR="0090327E" w:rsidRPr="006841FD">
        <w:rPr>
          <w:sz w:val="28"/>
          <w:szCs w:val="28"/>
        </w:rPr>
        <w:t xml:space="preserve"> </w:t>
      </w:r>
      <w:r w:rsidR="00612112" w:rsidRPr="006841FD">
        <w:rPr>
          <w:sz w:val="28"/>
          <w:szCs w:val="28"/>
        </w:rPr>
        <w:t>г.</w:t>
      </w:r>
      <w:r w:rsidR="0027292F" w:rsidRPr="006841FD">
        <w:rPr>
          <w:sz w:val="28"/>
          <w:szCs w:val="28"/>
        </w:rPr>
        <w:t xml:space="preserve"> </w:t>
      </w:r>
      <w:r w:rsidR="0090327E" w:rsidRPr="006841FD">
        <w:rPr>
          <w:sz w:val="28"/>
          <w:szCs w:val="28"/>
        </w:rPr>
        <w:t>-</w:t>
      </w:r>
      <w:r w:rsidR="00612112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январь 2020 г.</w:t>
      </w:r>
      <w:r w:rsidR="00612112" w:rsidRPr="006841FD">
        <w:rPr>
          <w:sz w:val="28"/>
          <w:szCs w:val="28"/>
        </w:rPr>
        <w:t>– первый этап</w:t>
      </w:r>
    </w:p>
    <w:p w:rsidR="00612112" w:rsidRPr="006841FD" w:rsidRDefault="00612112" w:rsidP="00612112">
      <w:pPr>
        <w:jc w:val="both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Задачи:</w:t>
      </w:r>
    </w:p>
    <w:p w:rsidR="00612112" w:rsidRPr="006841FD" w:rsidRDefault="00612112" w:rsidP="00C9610B">
      <w:pPr>
        <w:numPr>
          <w:ilvl w:val="0"/>
          <w:numId w:val="26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Формирование нового педагогического мышления коллектива; </w:t>
      </w:r>
    </w:p>
    <w:p w:rsidR="00612112" w:rsidRPr="006841FD" w:rsidRDefault="00612112" w:rsidP="00C9610B">
      <w:pPr>
        <w:numPr>
          <w:ilvl w:val="0"/>
          <w:numId w:val="26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Создание и систематизация пакета документов, регулирующих работу ДОУ;</w:t>
      </w:r>
    </w:p>
    <w:p w:rsidR="00612112" w:rsidRPr="006841FD" w:rsidRDefault="00612112" w:rsidP="00C9610B">
      <w:pPr>
        <w:numPr>
          <w:ilvl w:val="0"/>
          <w:numId w:val="26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Подбор, изучение, анализ материалов для реализации проектов;</w:t>
      </w:r>
    </w:p>
    <w:p w:rsidR="00612112" w:rsidRPr="006841FD" w:rsidRDefault="00612112" w:rsidP="00C9610B">
      <w:pPr>
        <w:numPr>
          <w:ilvl w:val="0"/>
          <w:numId w:val="26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Создание творческих групп по разработке и реализации проектов Программы развития.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20</w:t>
      </w:r>
      <w:r w:rsidR="003472DC" w:rsidRPr="006841FD">
        <w:rPr>
          <w:sz w:val="28"/>
          <w:szCs w:val="28"/>
        </w:rPr>
        <w:t>20</w:t>
      </w:r>
      <w:r w:rsidR="0090327E" w:rsidRPr="006841FD">
        <w:rPr>
          <w:sz w:val="28"/>
          <w:szCs w:val="28"/>
        </w:rPr>
        <w:t xml:space="preserve"> г. </w:t>
      </w:r>
      <w:r w:rsidRPr="006841FD">
        <w:rPr>
          <w:sz w:val="28"/>
          <w:szCs w:val="28"/>
        </w:rPr>
        <w:t>-</w:t>
      </w:r>
      <w:r w:rsidR="0090327E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20</w:t>
      </w:r>
      <w:r w:rsidR="003472DC" w:rsidRPr="006841FD">
        <w:rPr>
          <w:sz w:val="28"/>
          <w:szCs w:val="28"/>
        </w:rPr>
        <w:t>2</w:t>
      </w:r>
      <w:r w:rsidR="00427919" w:rsidRPr="006841FD">
        <w:rPr>
          <w:sz w:val="28"/>
          <w:szCs w:val="28"/>
        </w:rPr>
        <w:t>2</w:t>
      </w:r>
      <w:r w:rsidRPr="006841FD">
        <w:rPr>
          <w:sz w:val="28"/>
          <w:szCs w:val="28"/>
        </w:rPr>
        <w:t xml:space="preserve"> г.</w:t>
      </w:r>
      <w:r w:rsidR="0090327E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- второй этап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Задачи</w:t>
      </w:r>
      <w:r w:rsidRPr="006841FD">
        <w:rPr>
          <w:sz w:val="28"/>
          <w:szCs w:val="28"/>
        </w:rPr>
        <w:t>:</w:t>
      </w:r>
    </w:p>
    <w:p w:rsidR="00612112" w:rsidRPr="006841FD" w:rsidRDefault="00612112" w:rsidP="00C9610B">
      <w:pPr>
        <w:numPr>
          <w:ilvl w:val="0"/>
          <w:numId w:val="25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Создание социально-психологических, материальных, организационных условий проведения образовательной деятельности. </w:t>
      </w:r>
    </w:p>
    <w:p w:rsidR="00612112" w:rsidRPr="006841FD" w:rsidRDefault="00612112" w:rsidP="00C9610B">
      <w:pPr>
        <w:numPr>
          <w:ilvl w:val="0"/>
          <w:numId w:val="25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Обеспечение необходимых ресурсов для основного этапа реализации Программы.</w:t>
      </w:r>
    </w:p>
    <w:p w:rsidR="00612112" w:rsidRPr="006841FD" w:rsidRDefault="00612112" w:rsidP="00C9610B">
      <w:pPr>
        <w:numPr>
          <w:ilvl w:val="0"/>
          <w:numId w:val="25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Реализация проектов Программы развития ДОУ;</w:t>
      </w:r>
    </w:p>
    <w:p w:rsidR="00612112" w:rsidRPr="006841FD" w:rsidRDefault="00612112" w:rsidP="00C9610B">
      <w:pPr>
        <w:numPr>
          <w:ilvl w:val="0"/>
          <w:numId w:val="25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Осуществление промежуточного контроля, экспертиза реализации проектов.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</w:p>
    <w:p w:rsidR="00612112" w:rsidRPr="006841FD" w:rsidRDefault="00612112" w:rsidP="00612112">
      <w:pPr>
        <w:jc w:val="both"/>
        <w:rPr>
          <w:b/>
          <w:sz w:val="28"/>
          <w:szCs w:val="28"/>
        </w:rPr>
      </w:pPr>
      <w:r w:rsidRPr="006841FD">
        <w:rPr>
          <w:sz w:val="28"/>
          <w:szCs w:val="28"/>
        </w:rPr>
        <w:t>20</w:t>
      </w:r>
      <w:r w:rsidR="00427919" w:rsidRPr="006841FD">
        <w:rPr>
          <w:sz w:val="28"/>
          <w:szCs w:val="28"/>
        </w:rPr>
        <w:t>22</w:t>
      </w:r>
      <w:r w:rsidR="0090327E" w:rsidRPr="006841FD">
        <w:rPr>
          <w:sz w:val="28"/>
          <w:szCs w:val="28"/>
        </w:rPr>
        <w:t xml:space="preserve"> г.</w:t>
      </w:r>
      <w:r w:rsidR="00427919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-</w:t>
      </w:r>
      <w:r w:rsidR="00427919" w:rsidRPr="006841FD">
        <w:rPr>
          <w:sz w:val="28"/>
          <w:szCs w:val="28"/>
        </w:rPr>
        <w:t xml:space="preserve"> </w:t>
      </w:r>
      <w:r w:rsidRPr="006841FD">
        <w:rPr>
          <w:sz w:val="28"/>
          <w:szCs w:val="28"/>
        </w:rPr>
        <w:t>202</w:t>
      </w:r>
      <w:r w:rsidR="00427919" w:rsidRPr="006841FD">
        <w:rPr>
          <w:sz w:val="28"/>
          <w:szCs w:val="28"/>
        </w:rPr>
        <w:t>3</w:t>
      </w:r>
      <w:r w:rsidRPr="006841FD">
        <w:rPr>
          <w:sz w:val="28"/>
          <w:szCs w:val="28"/>
        </w:rPr>
        <w:t xml:space="preserve"> г.- третий этап</w:t>
      </w:r>
      <w:r w:rsidRPr="006841FD">
        <w:rPr>
          <w:b/>
          <w:sz w:val="28"/>
          <w:szCs w:val="28"/>
        </w:rPr>
        <w:t xml:space="preserve"> </w:t>
      </w:r>
    </w:p>
    <w:p w:rsidR="00612112" w:rsidRPr="006841FD" w:rsidRDefault="00612112" w:rsidP="00612112">
      <w:pPr>
        <w:jc w:val="both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Задачи</w:t>
      </w:r>
    </w:p>
    <w:p w:rsidR="00612112" w:rsidRPr="006841FD" w:rsidRDefault="00612112" w:rsidP="00C9610B">
      <w:pPr>
        <w:numPr>
          <w:ilvl w:val="0"/>
          <w:numId w:val="27"/>
        </w:numPr>
        <w:rPr>
          <w:sz w:val="28"/>
          <w:szCs w:val="28"/>
        </w:rPr>
      </w:pPr>
      <w:r w:rsidRPr="006841FD">
        <w:rPr>
          <w:sz w:val="28"/>
          <w:szCs w:val="28"/>
        </w:rPr>
        <w:t>Анализ работы ДОУ по реализации Программы развития.</w:t>
      </w:r>
    </w:p>
    <w:p w:rsidR="00612112" w:rsidRPr="006841FD" w:rsidRDefault="00612112" w:rsidP="00C9610B">
      <w:pPr>
        <w:numPr>
          <w:ilvl w:val="0"/>
          <w:numId w:val="27"/>
        </w:numPr>
        <w:rPr>
          <w:sz w:val="28"/>
          <w:szCs w:val="28"/>
        </w:rPr>
      </w:pPr>
      <w:r w:rsidRPr="006841FD">
        <w:rPr>
          <w:sz w:val="28"/>
          <w:szCs w:val="28"/>
        </w:rPr>
        <w:t>Оформление и трансляция опыта работы.</w:t>
      </w:r>
    </w:p>
    <w:p w:rsidR="00612112" w:rsidRPr="006841FD" w:rsidRDefault="00612112" w:rsidP="00C9610B">
      <w:pPr>
        <w:numPr>
          <w:ilvl w:val="0"/>
          <w:numId w:val="18"/>
        </w:numPr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Проект «Добрый дом»</w:t>
      </w:r>
    </w:p>
    <w:p w:rsidR="00612112" w:rsidRPr="006841FD" w:rsidRDefault="00612112" w:rsidP="00612112">
      <w:pPr>
        <w:ind w:firstLine="317"/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>Цель:</w:t>
      </w:r>
      <w:r w:rsidRPr="006841FD">
        <w:rPr>
          <w:sz w:val="28"/>
          <w:szCs w:val="28"/>
        </w:rPr>
        <w:t xml:space="preserve"> Разработка и внедрение </w:t>
      </w:r>
      <w:r w:rsidR="00427919" w:rsidRPr="006841FD">
        <w:rPr>
          <w:sz w:val="28"/>
          <w:szCs w:val="28"/>
        </w:rPr>
        <w:t>краткосрочных образовательных практик в образовательный процесс ДОУ</w:t>
      </w:r>
      <w:r w:rsidRPr="006841FD">
        <w:rPr>
          <w:sz w:val="28"/>
          <w:szCs w:val="28"/>
        </w:rPr>
        <w:t xml:space="preserve">. </w:t>
      </w:r>
    </w:p>
    <w:p w:rsidR="00612112" w:rsidRPr="006841FD" w:rsidRDefault="00612112" w:rsidP="00612112">
      <w:pPr>
        <w:rPr>
          <w:rStyle w:val="af6"/>
          <w:b w:val="0"/>
          <w:sz w:val="28"/>
          <w:szCs w:val="28"/>
        </w:rPr>
      </w:pPr>
      <w:r w:rsidRPr="006841FD">
        <w:rPr>
          <w:sz w:val="28"/>
          <w:szCs w:val="28"/>
        </w:rPr>
        <w:t xml:space="preserve">      </w:t>
      </w:r>
      <w:r w:rsidRPr="006841FD">
        <w:rPr>
          <w:rStyle w:val="af6"/>
          <w:sz w:val="28"/>
          <w:szCs w:val="28"/>
        </w:rPr>
        <w:t xml:space="preserve">Задачи: </w:t>
      </w:r>
    </w:p>
    <w:p w:rsidR="00612112" w:rsidRPr="006841FD" w:rsidRDefault="00612112" w:rsidP="00C9610B">
      <w:pPr>
        <w:numPr>
          <w:ilvl w:val="0"/>
          <w:numId w:val="28"/>
        </w:numPr>
        <w:rPr>
          <w:rStyle w:val="af6"/>
          <w:b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 xml:space="preserve">Разработать и апробировать </w:t>
      </w:r>
      <w:r w:rsidR="00427919" w:rsidRPr="006841FD">
        <w:rPr>
          <w:rStyle w:val="af6"/>
          <w:b w:val="0"/>
          <w:sz w:val="28"/>
          <w:szCs w:val="28"/>
        </w:rPr>
        <w:t xml:space="preserve">систему краткосрочных образовательных практик для </w:t>
      </w:r>
      <w:r w:rsidRPr="006841FD">
        <w:rPr>
          <w:rStyle w:val="af6"/>
          <w:b w:val="0"/>
          <w:sz w:val="28"/>
          <w:szCs w:val="28"/>
        </w:rPr>
        <w:t>детей дошкольного возраста;</w:t>
      </w:r>
    </w:p>
    <w:p w:rsidR="00612112" w:rsidRPr="006841FD" w:rsidRDefault="00612112" w:rsidP="00C9610B">
      <w:pPr>
        <w:numPr>
          <w:ilvl w:val="0"/>
          <w:numId w:val="28"/>
        </w:numPr>
        <w:rPr>
          <w:rStyle w:val="af6"/>
          <w:b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>Создать комплекс организационно-методических и психолого-педагогических условий, обеспечивающих успешный переход всеми субъектами образовательного процесса на работу в новых условиях;</w:t>
      </w:r>
    </w:p>
    <w:p w:rsidR="00612112" w:rsidRPr="006841FD" w:rsidRDefault="00612112" w:rsidP="00C9610B">
      <w:pPr>
        <w:numPr>
          <w:ilvl w:val="0"/>
          <w:numId w:val="28"/>
        </w:numPr>
        <w:rPr>
          <w:rStyle w:val="af6"/>
          <w:b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>Разработать систему учебно-методического обеспечения реализации программы;</w:t>
      </w:r>
    </w:p>
    <w:p w:rsidR="00612112" w:rsidRPr="00837A53" w:rsidRDefault="00612112" w:rsidP="00C9610B">
      <w:pPr>
        <w:numPr>
          <w:ilvl w:val="0"/>
          <w:numId w:val="28"/>
        </w:numPr>
        <w:rPr>
          <w:rStyle w:val="af6"/>
          <w:b w:val="0"/>
          <w:bCs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>Модернизировать существующую систему управления ДОУ в условиях его деятельности в режиме развития.</w:t>
      </w:r>
    </w:p>
    <w:p w:rsidR="00837A53" w:rsidRPr="006841FD" w:rsidRDefault="00837A53" w:rsidP="00C9610B">
      <w:pPr>
        <w:numPr>
          <w:ilvl w:val="0"/>
          <w:numId w:val="28"/>
        </w:numPr>
        <w:rPr>
          <w:rStyle w:val="af6"/>
          <w:b w:val="0"/>
          <w:bCs w:val="0"/>
          <w:sz w:val="28"/>
          <w:szCs w:val="28"/>
        </w:rPr>
      </w:pPr>
    </w:p>
    <w:p w:rsidR="00DC0694" w:rsidRPr="006841FD" w:rsidRDefault="00DC0694" w:rsidP="00DC0694">
      <w:pPr>
        <w:ind w:left="720"/>
        <w:rPr>
          <w:sz w:val="28"/>
          <w:szCs w:val="28"/>
        </w:rPr>
      </w:pPr>
    </w:p>
    <w:p w:rsidR="00612112" w:rsidRPr="006841FD" w:rsidRDefault="00612112" w:rsidP="00612112">
      <w:pPr>
        <w:ind w:left="360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lastRenderedPageBreak/>
        <w:t>План мероприятий по реализации проекта</w:t>
      </w:r>
    </w:p>
    <w:p w:rsidR="00612112" w:rsidRPr="006841FD" w:rsidRDefault="00612112" w:rsidP="00612112">
      <w:pPr>
        <w:ind w:left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1"/>
        <w:gridCol w:w="3650"/>
        <w:gridCol w:w="1538"/>
        <w:gridCol w:w="2010"/>
        <w:gridCol w:w="1954"/>
      </w:tblGrid>
      <w:tr w:rsidR="00612112" w:rsidRPr="006841FD" w:rsidTr="00612112">
        <w:tc>
          <w:tcPr>
            <w:tcW w:w="5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 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№</w:t>
            </w:r>
          </w:p>
        </w:tc>
        <w:tc>
          <w:tcPr>
            <w:tcW w:w="3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 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Мероприятия</w:t>
            </w:r>
          </w:p>
        </w:tc>
        <w:tc>
          <w:tcPr>
            <w:tcW w:w="15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 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Этапы, сроки их выполнения.</w:t>
            </w:r>
          </w:p>
        </w:tc>
        <w:tc>
          <w:tcPr>
            <w:tcW w:w="39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Сведения об источниках, формах, механизмах, привлечения трудовых, материальных ресурсов для реализации программы</w:t>
            </w:r>
          </w:p>
        </w:tc>
      </w:tr>
      <w:tr w:rsidR="00612112" w:rsidRPr="006841FD" w:rsidTr="00612112">
        <w:tc>
          <w:tcPr>
            <w:tcW w:w="50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112" w:rsidRPr="006841FD" w:rsidRDefault="00612112" w:rsidP="00612112"/>
        </w:tc>
        <w:tc>
          <w:tcPr>
            <w:tcW w:w="36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112" w:rsidRPr="006841FD" w:rsidRDefault="00612112" w:rsidP="00612112"/>
        </w:tc>
        <w:tc>
          <w:tcPr>
            <w:tcW w:w="15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112" w:rsidRPr="006841FD" w:rsidRDefault="00612112" w:rsidP="00612112"/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Источники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Исполнители</w:t>
            </w:r>
          </w:p>
        </w:tc>
      </w:tr>
      <w:tr w:rsidR="00612112" w:rsidRPr="006841FD" w:rsidTr="00612112">
        <w:tc>
          <w:tcPr>
            <w:tcW w:w="96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12112" w:rsidRPr="006841FD" w:rsidRDefault="00612112" w:rsidP="0078559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41FD">
              <w:rPr>
                <w:b/>
              </w:rPr>
              <w:t xml:space="preserve">1 этап 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20</w:t>
            </w:r>
            <w:r w:rsidR="0090327E" w:rsidRPr="006841FD">
              <w:rPr>
                <w:b/>
              </w:rPr>
              <w:t xml:space="preserve">19 </w:t>
            </w:r>
            <w:r w:rsidRPr="006841FD">
              <w:rPr>
                <w:b/>
              </w:rPr>
              <w:t>-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20</w:t>
            </w:r>
            <w:r w:rsidR="0090327E" w:rsidRPr="006841FD">
              <w:rPr>
                <w:b/>
              </w:rPr>
              <w:t>20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rPr>
          <w:trHeight w:val="497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 xml:space="preserve">Формирование нормативно-правовой базы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До 01.</w:t>
            </w:r>
            <w:r w:rsidR="00427919" w:rsidRPr="006841FD">
              <w:t>01</w:t>
            </w:r>
            <w:r w:rsidRPr="006841FD">
              <w:t>.</w:t>
            </w:r>
            <w:r w:rsidR="00427919" w:rsidRPr="006841FD">
              <w:t>2020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 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  <w:p w:rsidR="00612112" w:rsidRPr="006841FD" w:rsidRDefault="00612112" w:rsidP="00612112">
            <w:r w:rsidRPr="006841FD">
              <w:t>Ст.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427919">
            <w:pPr>
              <w:spacing w:before="100" w:beforeAutospacing="1" w:after="100" w:afterAutospacing="1"/>
            </w:pPr>
            <w:r w:rsidRPr="006841FD">
              <w:t xml:space="preserve">Разработка </w:t>
            </w:r>
            <w:r w:rsidR="00427919" w:rsidRPr="006841FD">
              <w:t>краткосрочных образовательных практик</w:t>
            </w:r>
            <w:r w:rsidRPr="006841FD">
              <w:t xml:space="preserve"> в соответствии с изменениями системы образования, запросов семей воспитанников, общества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427919">
            <w:pPr>
              <w:spacing w:before="100" w:beforeAutospacing="1" w:after="100" w:afterAutospacing="1"/>
            </w:pPr>
            <w:r w:rsidRPr="006841FD">
              <w:t>До 01.</w:t>
            </w:r>
            <w:r w:rsidR="00427919" w:rsidRPr="006841FD">
              <w:t>03.2020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r w:rsidRPr="006841FD">
              <w:t>Творческая группа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 xml:space="preserve">Формирование плана курсовой подготовки педагогов 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427919">
            <w:pPr>
              <w:spacing w:before="100" w:beforeAutospacing="1" w:after="100" w:afterAutospacing="1"/>
            </w:pPr>
            <w:r w:rsidRPr="006841FD">
              <w:t>До 31.12.</w:t>
            </w:r>
            <w:r w:rsidR="00427919" w:rsidRPr="006841FD">
              <w:t>2019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 xml:space="preserve">Заведующий 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427919">
            <w:pPr>
              <w:spacing w:before="100" w:beforeAutospacing="1" w:after="100" w:afterAutospacing="1"/>
            </w:pPr>
            <w:r w:rsidRPr="006841FD">
              <w:t xml:space="preserve">Разработка циклограммы мероприятий по повышению компетентности сотрудников в вопросах </w:t>
            </w:r>
            <w:r w:rsidR="0090327E" w:rsidRPr="006841FD">
              <w:t xml:space="preserve">введения краткосрочных образовательных практик для </w:t>
            </w:r>
            <w:r w:rsidRPr="006841FD">
              <w:t>детей дошкольного возраста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427919">
            <w:pPr>
              <w:spacing w:before="100" w:beforeAutospacing="1" w:after="100" w:afterAutospacing="1"/>
            </w:pPr>
            <w:r w:rsidRPr="006841FD">
              <w:t>Д</w:t>
            </w:r>
            <w:r w:rsidR="00427919" w:rsidRPr="006841FD">
              <w:t>о 01.02</w:t>
            </w:r>
            <w:r w:rsidRPr="006841FD">
              <w:t>.</w:t>
            </w:r>
            <w:r w:rsidR="00427919" w:rsidRPr="006841FD">
              <w:t>2020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 xml:space="preserve">Организация постоянно действующего семинара для педагогов по введению </w:t>
            </w:r>
            <w:r w:rsidR="0090327E" w:rsidRPr="006841FD">
              <w:t>краткосрочных образовательных практик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>До 01.</w:t>
            </w:r>
            <w:r w:rsidR="0090327E" w:rsidRPr="006841FD">
              <w:t>03</w:t>
            </w:r>
            <w:r w:rsidRPr="006841FD">
              <w:t>. </w:t>
            </w:r>
            <w:r w:rsidR="0090327E" w:rsidRPr="006841FD">
              <w:t>2020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6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Консультация для педагогов по организации работы в группах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>До 01.</w:t>
            </w:r>
            <w:r w:rsidR="0090327E" w:rsidRPr="006841FD">
              <w:t>02</w:t>
            </w:r>
            <w:r w:rsidRPr="006841FD">
              <w:t>.</w:t>
            </w:r>
            <w:r w:rsidR="0090327E" w:rsidRPr="006841FD">
              <w:t>2020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7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Создание творческой группы по реализ</w:t>
            </w:r>
            <w:r w:rsidR="0090327E" w:rsidRPr="006841FD">
              <w:t>ации проекта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785590">
            <w:pPr>
              <w:spacing w:before="100" w:beforeAutospacing="1" w:after="100" w:afterAutospacing="1"/>
            </w:pPr>
            <w:r w:rsidRPr="006841FD">
              <w:t>До 01.10.</w:t>
            </w:r>
            <w:r w:rsidR="00785590" w:rsidRPr="006841FD">
              <w:t>2019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  <w:p w:rsidR="00785590" w:rsidRPr="006841FD" w:rsidRDefault="00785590" w:rsidP="00612112">
            <w:pPr>
              <w:spacing w:before="100" w:beforeAutospacing="1" w:after="100" w:afterAutospacing="1"/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8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Разработка системы контроля качества оказываемых образовательных услуг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90327E" w:rsidP="00612112">
            <w:pPr>
              <w:spacing w:before="100" w:beforeAutospacing="1" w:after="100" w:afterAutospacing="1"/>
            </w:pPr>
            <w:r w:rsidRPr="006841FD">
              <w:t>2020 г.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9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Составление плана взаимодействия педагогов, родителей, социума по направлениям развития воспитанников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90327E" w:rsidP="00612112">
            <w:pPr>
              <w:spacing w:before="100" w:beforeAutospacing="1" w:after="100" w:afterAutospacing="1"/>
            </w:pPr>
            <w:r w:rsidRPr="006841FD">
              <w:t>2020 г.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c>
          <w:tcPr>
            <w:tcW w:w="96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785590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41FD">
              <w:rPr>
                <w:b/>
              </w:rPr>
              <w:t>2 этап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20</w:t>
            </w:r>
            <w:r w:rsidR="0090327E" w:rsidRPr="006841FD">
              <w:rPr>
                <w:b/>
              </w:rPr>
              <w:t xml:space="preserve">20 </w:t>
            </w:r>
            <w:r w:rsidRPr="006841FD">
              <w:rPr>
                <w:b/>
              </w:rPr>
              <w:t>-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20</w:t>
            </w:r>
            <w:r w:rsidR="0090327E" w:rsidRPr="006841FD">
              <w:rPr>
                <w:b/>
              </w:rPr>
              <w:t>22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rPr>
          <w:trHeight w:val="6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10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>Проведение семинара по введению</w:t>
            </w:r>
            <w:r w:rsidR="0090327E" w:rsidRPr="006841FD">
              <w:t xml:space="preserve"> краткосрочных образовательных практик</w:t>
            </w:r>
            <w:r w:rsidRPr="006841FD">
              <w:tab/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1 раз в квартал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r w:rsidRPr="006841FD">
              <w:t>Старший воспитатель,</w:t>
            </w:r>
          </w:p>
          <w:p w:rsidR="00612112" w:rsidRPr="006841FD" w:rsidRDefault="00612112" w:rsidP="00612112">
            <w:r w:rsidRPr="006841FD">
              <w:t>творческая группа</w:t>
            </w:r>
          </w:p>
        </w:tc>
      </w:tr>
      <w:tr w:rsidR="00612112" w:rsidRPr="006841FD" w:rsidTr="00612112">
        <w:trPr>
          <w:trHeight w:val="6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Консультирование педагогов по организации работы в группах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1 раз в квартал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rPr>
          <w:trHeight w:val="665"/>
        </w:trPr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lastRenderedPageBreak/>
              <w:t>12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Проведение открытых занятий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1 раз в квартал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Разработка методического комплекса в соответствии с законодательной базой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>До 01.0</w:t>
            </w:r>
            <w:r w:rsidR="0090327E" w:rsidRPr="006841FD">
              <w:t>2</w:t>
            </w:r>
            <w:r w:rsidRPr="006841FD">
              <w:t>.20</w:t>
            </w:r>
            <w:r w:rsidR="0090327E" w:rsidRPr="006841FD">
              <w:t>20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 xml:space="preserve">Проведение внутриучрежденческого контроля по реализации </w:t>
            </w:r>
            <w:r w:rsidR="0090327E" w:rsidRPr="006841FD">
              <w:t>краткосрочных образовательных практик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90327E">
            <w:pPr>
              <w:spacing w:before="100" w:beforeAutospacing="1" w:after="100" w:afterAutospacing="1"/>
            </w:pPr>
            <w:r w:rsidRPr="006841FD">
              <w:t>2</w:t>
            </w:r>
            <w:r w:rsidR="0090327E" w:rsidRPr="006841FD">
              <w:t xml:space="preserve">020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</w:t>
            </w:r>
            <w:r w:rsidR="0090327E" w:rsidRPr="006841FD">
              <w:t>23</w:t>
            </w:r>
            <w:r w:rsidRPr="006841FD">
              <w:t xml:space="preserve"> гг.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  <w:p w:rsidR="00612112" w:rsidRPr="006841FD" w:rsidRDefault="00612112" w:rsidP="00612112">
            <w:r w:rsidRPr="006841FD">
              <w:t>Старший воспитатель</w:t>
            </w:r>
          </w:p>
        </w:tc>
      </w:tr>
      <w:tr w:rsidR="00612112" w:rsidRPr="006841FD" w:rsidTr="00612112">
        <w:tc>
          <w:tcPr>
            <w:tcW w:w="965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312E8D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6841FD">
              <w:rPr>
                <w:b/>
              </w:rPr>
              <w:t>3 этап 20</w:t>
            </w:r>
            <w:r w:rsidR="00312E8D" w:rsidRPr="006841FD">
              <w:rPr>
                <w:b/>
              </w:rPr>
              <w:t>22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-</w:t>
            </w:r>
            <w:r w:rsidR="00785590" w:rsidRPr="006841FD">
              <w:rPr>
                <w:b/>
              </w:rPr>
              <w:t xml:space="preserve"> </w:t>
            </w:r>
            <w:r w:rsidRPr="006841FD">
              <w:rPr>
                <w:b/>
              </w:rPr>
              <w:t>20</w:t>
            </w:r>
            <w:r w:rsidR="00312E8D" w:rsidRPr="006841FD">
              <w:rPr>
                <w:b/>
              </w:rPr>
              <w:t>23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c>
          <w:tcPr>
            <w:tcW w:w="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15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Отчёт творческой группы по реализации проекта</w:t>
            </w:r>
          </w:p>
        </w:tc>
        <w:tc>
          <w:tcPr>
            <w:tcW w:w="1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312E8D">
            <w:pPr>
              <w:spacing w:before="100" w:beforeAutospacing="1" w:after="100" w:afterAutospacing="1"/>
            </w:pPr>
            <w:r w:rsidRPr="006841FD">
              <w:t>202</w:t>
            </w:r>
            <w:r w:rsidR="0090327E" w:rsidRPr="006841FD">
              <w:t>3</w:t>
            </w:r>
            <w:r w:rsidRPr="006841FD">
              <w:t>г</w:t>
            </w:r>
            <w:r w:rsidR="0090327E" w:rsidRPr="006841FD">
              <w:t>.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</w:tbl>
    <w:p w:rsidR="00612112" w:rsidRPr="006841FD" w:rsidRDefault="00612112" w:rsidP="00612112">
      <w:pPr>
        <w:rPr>
          <w:b/>
          <w:sz w:val="28"/>
          <w:szCs w:val="28"/>
        </w:rPr>
      </w:pPr>
    </w:p>
    <w:p w:rsidR="00612112" w:rsidRPr="006841FD" w:rsidRDefault="00612112" w:rsidP="00612112">
      <w:pPr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2. Проект «Школа педагогического мастерства»</w:t>
      </w:r>
    </w:p>
    <w:p w:rsidR="00612112" w:rsidRPr="006841FD" w:rsidRDefault="00612112" w:rsidP="00612112">
      <w:pPr>
        <w:ind w:firstLine="317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 </w:t>
      </w:r>
      <w:r w:rsidRPr="006841FD">
        <w:rPr>
          <w:rStyle w:val="af6"/>
          <w:sz w:val="28"/>
          <w:szCs w:val="28"/>
        </w:rPr>
        <w:t>Цель:</w:t>
      </w:r>
      <w:r w:rsidRPr="006841FD">
        <w:rPr>
          <w:b/>
          <w:sz w:val="28"/>
          <w:szCs w:val="28"/>
        </w:rPr>
        <w:t xml:space="preserve"> </w:t>
      </w:r>
      <w:r w:rsidRPr="006841FD">
        <w:rPr>
          <w:sz w:val="28"/>
          <w:szCs w:val="28"/>
        </w:rPr>
        <w:t xml:space="preserve">Обеспечение внедрения в образовательный процесс педагогических технологий, направленных на достижение результатов, отвечающих требованиям ФГОС </w:t>
      </w:r>
      <w:proofErr w:type="gramStart"/>
      <w:r w:rsidRPr="006841FD">
        <w:rPr>
          <w:sz w:val="28"/>
          <w:szCs w:val="28"/>
        </w:rPr>
        <w:t>ДО</w:t>
      </w:r>
      <w:proofErr w:type="gramEnd"/>
      <w:r w:rsidRPr="006841FD">
        <w:rPr>
          <w:sz w:val="28"/>
          <w:szCs w:val="28"/>
        </w:rPr>
        <w:t xml:space="preserve">. </w:t>
      </w:r>
    </w:p>
    <w:p w:rsidR="00612112" w:rsidRPr="006841FD" w:rsidRDefault="00612112" w:rsidP="00612112">
      <w:pPr>
        <w:jc w:val="both"/>
        <w:rPr>
          <w:b/>
          <w:sz w:val="28"/>
          <w:szCs w:val="28"/>
        </w:rPr>
      </w:pPr>
      <w:r w:rsidRPr="006841FD">
        <w:rPr>
          <w:sz w:val="28"/>
          <w:szCs w:val="28"/>
        </w:rPr>
        <w:t>Стимулирование творческой активности педагогов.</w:t>
      </w:r>
      <w:r w:rsidRPr="006841FD">
        <w:rPr>
          <w:b/>
          <w:sz w:val="28"/>
          <w:szCs w:val="28"/>
        </w:rPr>
        <w:t xml:space="preserve"> </w:t>
      </w:r>
      <w:r w:rsidRPr="006841FD">
        <w:rPr>
          <w:sz w:val="28"/>
          <w:szCs w:val="28"/>
        </w:rPr>
        <w:t xml:space="preserve">Развитие педагогического потенциала. </w:t>
      </w:r>
      <w:r w:rsidRPr="006841FD">
        <w:rPr>
          <w:rStyle w:val="af6"/>
          <w:sz w:val="28"/>
          <w:szCs w:val="28"/>
        </w:rPr>
        <w:t xml:space="preserve"> </w:t>
      </w:r>
      <w:r w:rsidRPr="006841FD">
        <w:rPr>
          <w:rStyle w:val="af6"/>
          <w:b w:val="0"/>
          <w:sz w:val="28"/>
          <w:szCs w:val="28"/>
        </w:rPr>
        <w:t>Повышение профессиональной компетентности педагогов</w:t>
      </w:r>
      <w:r w:rsidRPr="006841FD">
        <w:rPr>
          <w:b/>
          <w:sz w:val="28"/>
          <w:szCs w:val="28"/>
        </w:rPr>
        <w:t xml:space="preserve">. </w:t>
      </w:r>
    </w:p>
    <w:p w:rsidR="00612112" w:rsidRPr="006841FD" w:rsidRDefault="00612112" w:rsidP="00612112">
      <w:pPr>
        <w:jc w:val="both"/>
        <w:rPr>
          <w:rStyle w:val="af6"/>
          <w:sz w:val="28"/>
          <w:szCs w:val="28"/>
        </w:rPr>
      </w:pPr>
      <w:r w:rsidRPr="006841FD">
        <w:rPr>
          <w:rStyle w:val="af6"/>
          <w:sz w:val="28"/>
          <w:szCs w:val="28"/>
        </w:rPr>
        <w:t>Задачи:</w:t>
      </w:r>
    </w:p>
    <w:p w:rsidR="00612112" w:rsidRPr="006841FD" w:rsidRDefault="00612112" w:rsidP="00C9610B">
      <w:pPr>
        <w:numPr>
          <w:ilvl w:val="0"/>
          <w:numId w:val="29"/>
        </w:numPr>
        <w:jc w:val="both"/>
        <w:rPr>
          <w:rStyle w:val="af6"/>
          <w:b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>Повысить уровень готовности педагогов к работе в инновационном режиме.</w:t>
      </w:r>
    </w:p>
    <w:p w:rsidR="00612112" w:rsidRPr="006841FD" w:rsidRDefault="00612112" w:rsidP="00C9610B">
      <w:pPr>
        <w:numPr>
          <w:ilvl w:val="0"/>
          <w:numId w:val="29"/>
        </w:numPr>
        <w:jc w:val="both"/>
        <w:rPr>
          <w:spacing w:val="6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 xml:space="preserve">Повысить уровень квалификации педагогов </w:t>
      </w:r>
      <w:r w:rsidRPr="006841FD">
        <w:rPr>
          <w:spacing w:val="6"/>
          <w:sz w:val="28"/>
          <w:szCs w:val="28"/>
        </w:rPr>
        <w:t>по приоритетным направлениям развития дошкольного образования.</w:t>
      </w:r>
    </w:p>
    <w:p w:rsidR="00612112" w:rsidRPr="006841FD" w:rsidRDefault="00612112" w:rsidP="00C9610B">
      <w:pPr>
        <w:numPr>
          <w:ilvl w:val="0"/>
          <w:numId w:val="29"/>
        </w:numPr>
        <w:jc w:val="both"/>
        <w:rPr>
          <w:bCs/>
          <w:sz w:val="28"/>
          <w:szCs w:val="28"/>
        </w:rPr>
      </w:pPr>
      <w:r w:rsidRPr="006841FD">
        <w:rPr>
          <w:spacing w:val="6"/>
          <w:sz w:val="28"/>
          <w:szCs w:val="28"/>
        </w:rPr>
        <w:t xml:space="preserve">Обеспечить внедрение в образовательный процесс инновационных педагогических технологий. </w:t>
      </w:r>
    </w:p>
    <w:p w:rsidR="00612112" w:rsidRPr="006841FD" w:rsidRDefault="00612112" w:rsidP="00612112">
      <w:pPr>
        <w:ind w:left="720"/>
        <w:jc w:val="center"/>
        <w:rPr>
          <w:b/>
        </w:rPr>
      </w:pPr>
      <w:r w:rsidRPr="006841FD">
        <w:rPr>
          <w:b/>
        </w:rPr>
        <w:t>План мероприятий по реализации проекта</w:t>
      </w:r>
    </w:p>
    <w:p w:rsidR="00612112" w:rsidRPr="006841FD" w:rsidRDefault="00612112" w:rsidP="00612112">
      <w:pPr>
        <w:jc w:val="center"/>
        <w:rPr>
          <w:b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3"/>
        <w:gridCol w:w="67"/>
        <w:gridCol w:w="3158"/>
        <w:gridCol w:w="1585"/>
        <w:gridCol w:w="2198"/>
        <w:gridCol w:w="2246"/>
      </w:tblGrid>
      <w:tr w:rsidR="00612112" w:rsidRPr="006841FD" w:rsidTr="00312E8D">
        <w:tc>
          <w:tcPr>
            <w:tcW w:w="4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№</w:t>
            </w:r>
          </w:p>
          <w:p w:rsidR="00612112" w:rsidRPr="006841FD" w:rsidRDefault="00612112" w:rsidP="00612112">
            <w:pPr>
              <w:jc w:val="center"/>
            </w:pPr>
            <w:proofErr w:type="spellStart"/>
            <w:proofErr w:type="gramStart"/>
            <w:r w:rsidRPr="006841FD">
              <w:t>п</w:t>
            </w:r>
            <w:proofErr w:type="spellEnd"/>
            <w:proofErr w:type="gramEnd"/>
            <w:r w:rsidRPr="006841FD">
              <w:t>/</w:t>
            </w:r>
            <w:proofErr w:type="spellStart"/>
            <w:r w:rsidRPr="006841FD">
              <w:t>п</w:t>
            </w:r>
            <w:proofErr w:type="spellEnd"/>
          </w:p>
        </w:tc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Мероприятия </w:t>
            </w:r>
          </w:p>
        </w:tc>
        <w:tc>
          <w:tcPr>
            <w:tcW w:w="1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Этапы, сроки их выполнения</w:t>
            </w:r>
          </w:p>
        </w:tc>
        <w:tc>
          <w:tcPr>
            <w:tcW w:w="4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pStyle w:val="ab"/>
              <w:jc w:val="center"/>
            </w:pPr>
            <w:r w:rsidRPr="006841FD">
              <w:t xml:space="preserve">Сведения об источниках, формах, механизмах привлечения финансовых, трудовых, материальных ресурсов для их реализации </w:t>
            </w:r>
          </w:p>
        </w:tc>
      </w:tr>
      <w:tr w:rsidR="00612112" w:rsidRPr="006841FD" w:rsidTr="00312E8D">
        <w:tc>
          <w:tcPr>
            <w:tcW w:w="4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</w:p>
        </w:tc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1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Источники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Исполнители </w:t>
            </w:r>
          </w:p>
        </w:tc>
      </w:tr>
      <w:tr w:rsidR="00612112" w:rsidRPr="006841FD" w:rsidTr="00312E8D"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90327E">
            <w:pPr>
              <w:jc w:val="center"/>
            </w:pPr>
            <w:r w:rsidRPr="006841FD">
              <w:rPr>
                <w:b/>
              </w:rPr>
              <w:t>1 этап 201</w:t>
            </w:r>
            <w:r w:rsidR="0090327E" w:rsidRPr="006841FD">
              <w:rPr>
                <w:b/>
              </w:rPr>
              <w:t xml:space="preserve">9 </w:t>
            </w:r>
            <w:r w:rsidRPr="006841FD">
              <w:rPr>
                <w:b/>
              </w:rPr>
              <w:t>-</w:t>
            </w:r>
            <w:r w:rsidR="0090327E" w:rsidRPr="006841FD">
              <w:rPr>
                <w:b/>
              </w:rPr>
              <w:t xml:space="preserve"> 2020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312E8D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  <w:r w:rsidRPr="006841FD">
              <w:t>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Создание творческих групп по реализации проектов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0327E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До 01.10.201</w:t>
            </w:r>
            <w:r w:rsidR="0090327E" w:rsidRPr="006841FD">
              <w:rPr>
                <w:spacing w:val="6"/>
              </w:rPr>
              <w:t>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312E8D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  <w:highlight w:val="yellow"/>
              </w:rPr>
            </w:pPr>
            <w:r w:rsidRPr="006841FD">
              <w:rPr>
                <w:spacing w:val="6"/>
              </w:rPr>
              <w:t xml:space="preserve">Посещение мероприятий образовательной деятельности с целью оценки уровня владения педагогами современными педагогическими технологиями.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0327E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201</w:t>
            </w:r>
            <w:r w:rsidR="0090327E" w:rsidRPr="006841FD">
              <w:rPr>
                <w:spacing w:val="6"/>
              </w:rPr>
              <w:t>9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 xml:space="preserve">Заведующий </w:t>
            </w:r>
          </w:p>
          <w:p w:rsidR="00612112" w:rsidRPr="006841FD" w:rsidRDefault="006541AD" w:rsidP="00612112">
            <w:r>
              <w:rPr>
                <w:spacing w:val="6"/>
              </w:rPr>
              <w:t>с</w:t>
            </w:r>
            <w:r w:rsidR="00612112" w:rsidRPr="006841FD">
              <w:rPr>
                <w:spacing w:val="6"/>
              </w:rPr>
              <w:t>т. воспитатель</w:t>
            </w:r>
          </w:p>
        </w:tc>
      </w:tr>
      <w:tr w:rsidR="00612112" w:rsidRPr="006841FD" w:rsidTr="00312E8D"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90327E">
            <w:pPr>
              <w:spacing w:before="100" w:beforeAutospacing="1" w:after="100" w:afterAutospacing="1"/>
              <w:jc w:val="center"/>
            </w:pPr>
            <w:r w:rsidRPr="006841FD">
              <w:rPr>
                <w:b/>
              </w:rPr>
              <w:t>2 этап 20</w:t>
            </w:r>
            <w:r w:rsidR="0090327E" w:rsidRPr="006841FD">
              <w:rPr>
                <w:b/>
              </w:rPr>
              <w:t>20-2023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  <w:r w:rsidRPr="006841FD">
              <w:t>2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Реализация программ повышения квалификации педаго</w:t>
            </w:r>
            <w:r w:rsidR="0090327E" w:rsidRPr="006841FD">
              <w:rPr>
                <w:spacing w:val="6"/>
              </w:rPr>
              <w:t xml:space="preserve">гов и специалистов </w:t>
            </w:r>
            <w:r w:rsidRPr="006841FD">
              <w:rPr>
                <w:spacing w:val="6"/>
              </w:rPr>
              <w:lastRenderedPageBreak/>
              <w:t>ДОУ по приоритетным направлениям развития дошкольного образования.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lastRenderedPageBreak/>
              <w:t>2016-2018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  <w:r w:rsidRPr="006841FD">
              <w:lastRenderedPageBreak/>
              <w:t>3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  <w:highlight w:val="yellow"/>
              </w:rPr>
            </w:pPr>
            <w:r w:rsidRPr="006841FD">
              <w:rPr>
                <w:spacing w:val="6"/>
              </w:rPr>
              <w:t>Участие педагогов, прошедших курсовую подготовку в трансляции полученных знаний среди педагогов ДОУ.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0327E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</w:t>
            </w:r>
            <w:r w:rsidR="0090327E" w:rsidRPr="006841FD">
              <w:rPr>
                <w:spacing w:val="6"/>
              </w:rPr>
              <w:t>20</w:t>
            </w:r>
            <w:r w:rsidRPr="006841FD">
              <w:rPr>
                <w:spacing w:val="6"/>
              </w:rPr>
              <w:t>-20</w:t>
            </w:r>
            <w:r w:rsidR="0090327E" w:rsidRPr="006841FD">
              <w:rPr>
                <w:spacing w:val="6"/>
              </w:rPr>
              <w:t>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  <w:r w:rsidRPr="006841FD">
              <w:t>4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Подготовка и проведение практических семинаров по внедрению современных педагогических технологий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0327E" w:rsidP="0090327E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2020 - 2023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Творческая группа</w:t>
            </w:r>
          </w:p>
        </w:tc>
      </w:tr>
      <w:tr w:rsidR="00612112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  <w:r w:rsidRPr="006841FD">
              <w:t>5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Участие в мероприятиях различного уровня и направления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0327E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</w:t>
            </w:r>
            <w:r w:rsidR="0090327E" w:rsidRPr="006841FD">
              <w:rPr>
                <w:spacing w:val="6"/>
              </w:rPr>
              <w:t xml:space="preserve">020 </w:t>
            </w:r>
            <w:r w:rsidRPr="006841FD">
              <w:rPr>
                <w:spacing w:val="6"/>
              </w:rPr>
              <w:t>-</w:t>
            </w:r>
            <w:r w:rsidR="0090327E" w:rsidRPr="006841FD">
              <w:rPr>
                <w:spacing w:val="6"/>
              </w:rPr>
              <w:t xml:space="preserve"> </w:t>
            </w:r>
            <w:r w:rsidRPr="006841FD">
              <w:rPr>
                <w:spacing w:val="6"/>
              </w:rPr>
              <w:t>20</w:t>
            </w:r>
            <w:r w:rsidR="0090327E" w:rsidRPr="006841FD">
              <w:rPr>
                <w:spacing w:val="6"/>
              </w:rPr>
              <w:t>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</w:p>
        </w:tc>
      </w:tr>
      <w:tr w:rsidR="00312E8D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6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rPr>
                <w:spacing w:val="6"/>
                <w:highlight w:val="yellow"/>
              </w:rPr>
            </w:pPr>
            <w:r w:rsidRPr="006841FD">
              <w:rPr>
                <w:spacing w:val="6"/>
              </w:rPr>
              <w:t>Участие педагогов в конкурсах педагогического мастерства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2020 - 2023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rPr>
                <w:spacing w:val="6"/>
              </w:rPr>
              <w:t>ст. воспитатель</w:t>
            </w:r>
          </w:p>
        </w:tc>
      </w:tr>
      <w:tr w:rsidR="00312E8D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7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Проведение в ДОУ семинаров-практикумов, круглых столов по темам годовых задач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2020 - 2023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 xml:space="preserve">Заведующий </w:t>
            </w:r>
          </w:p>
          <w:p w:rsidR="00312E8D" w:rsidRPr="006841FD" w:rsidRDefault="00312E8D" w:rsidP="00312E8D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</w:t>
            </w:r>
          </w:p>
        </w:tc>
      </w:tr>
      <w:tr w:rsidR="00312E8D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8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Реализация педагогами планов по самообразованию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2020 - 2023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jc w:val="center"/>
              <w:rPr>
                <w:spacing w:val="6"/>
              </w:rPr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641C54" w:rsidP="00641C54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="00312E8D" w:rsidRPr="006841FD">
              <w:rPr>
                <w:spacing w:val="6"/>
              </w:rPr>
              <w:t>т. воспитатель</w:t>
            </w:r>
          </w:p>
        </w:tc>
      </w:tr>
      <w:tr w:rsidR="00312E8D" w:rsidRPr="006841FD" w:rsidTr="00312E8D"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10</w:t>
            </w:r>
          </w:p>
        </w:tc>
        <w:tc>
          <w:tcPr>
            <w:tcW w:w="3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 xml:space="preserve">Составление </w:t>
            </w:r>
            <w:proofErr w:type="spellStart"/>
            <w:r w:rsidRPr="006841FD">
              <w:rPr>
                <w:spacing w:val="6"/>
              </w:rPr>
              <w:t>портфолио</w:t>
            </w:r>
            <w:proofErr w:type="spellEnd"/>
            <w:r w:rsidRPr="006841FD">
              <w:rPr>
                <w:spacing w:val="6"/>
              </w:rPr>
              <w:t xml:space="preserve"> педагогов и воспитанников</w:t>
            </w:r>
          </w:p>
          <w:p w:rsidR="00312E8D" w:rsidRPr="006841FD" w:rsidRDefault="00312E8D" w:rsidP="00312E8D">
            <w:pPr>
              <w:ind w:right="14"/>
              <w:rPr>
                <w:spacing w:val="6"/>
              </w:rPr>
            </w:pPr>
          </w:p>
          <w:p w:rsidR="00312E8D" w:rsidRPr="006841FD" w:rsidRDefault="00312E8D" w:rsidP="00312E8D">
            <w:pPr>
              <w:ind w:right="14"/>
              <w:rPr>
                <w:spacing w:val="6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2020 - 2023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jc w:val="center"/>
              <w:rPr>
                <w:spacing w:val="6"/>
              </w:rPr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left="52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>Воспитатели групп</w:t>
            </w:r>
          </w:p>
        </w:tc>
      </w:tr>
      <w:tr w:rsidR="00312E8D" w:rsidRPr="006841FD" w:rsidTr="00312E8D">
        <w:tc>
          <w:tcPr>
            <w:tcW w:w="96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rPr>
                <w:b/>
              </w:rPr>
              <w:t xml:space="preserve">3 этап 2019-2020 гг. </w:t>
            </w:r>
          </w:p>
        </w:tc>
      </w:tr>
      <w:tr w:rsidR="00312E8D" w:rsidRPr="006841FD" w:rsidTr="00312E8D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11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r w:rsidRPr="006841FD">
              <w:t>Обобщение опыта педагогов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ind w:right="14"/>
              <w:jc w:val="center"/>
              <w:rPr>
                <w:spacing w:val="6"/>
              </w:rPr>
            </w:pPr>
            <w:r w:rsidRPr="006841FD">
              <w:rPr>
                <w:spacing w:val="6"/>
              </w:rPr>
              <w:t xml:space="preserve">До 01.09.2023 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jc w:val="center"/>
              <w:rPr>
                <w:spacing w:val="6"/>
              </w:rPr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6541AD" w:rsidP="006541AD">
            <w:pPr>
              <w:ind w:left="52"/>
              <w:rPr>
                <w:spacing w:val="6"/>
              </w:rPr>
            </w:pPr>
            <w:r>
              <w:rPr>
                <w:spacing w:val="6"/>
              </w:rPr>
              <w:t>с</w:t>
            </w:r>
            <w:r w:rsidR="00312E8D" w:rsidRPr="006841FD">
              <w:rPr>
                <w:spacing w:val="6"/>
              </w:rPr>
              <w:t>т. воспитатель</w:t>
            </w:r>
          </w:p>
        </w:tc>
      </w:tr>
      <w:tr w:rsidR="00312E8D" w:rsidRPr="006841FD" w:rsidTr="00312E8D">
        <w:tc>
          <w:tcPr>
            <w:tcW w:w="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E8D" w:rsidRPr="006841FD" w:rsidRDefault="00312E8D" w:rsidP="00312E8D">
            <w:pPr>
              <w:jc w:val="center"/>
            </w:pPr>
            <w:r w:rsidRPr="006841FD">
              <w:t>12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Отчёт творческой группы по реализации проекта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2023 г.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E8D" w:rsidRPr="006841FD" w:rsidRDefault="00312E8D" w:rsidP="00312E8D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</w:tbl>
    <w:p w:rsidR="00612112" w:rsidRPr="006841FD" w:rsidRDefault="00612112" w:rsidP="00612112">
      <w:pPr>
        <w:rPr>
          <w:b/>
          <w:sz w:val="28"/>
          <w:szCs w:val="28"/>
        </w:rPr>
      </w:pPr>
    </w:p>
    <w:p w:rsidR="00612112" w:rsidRPr="006841FD" w:rsidRDefault="00612112" w:rsidP="00612112">
      <w:pPr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3. Инновационный проект «Формирование субъектной позиции у современных родителей»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rStyle w:val="af6"/>
          <w:sz w:val="28"/>
          <w:szCs w:val="28"/>
        </w:rPr>
        <w:t>Цель:</w:t>
      </w:r>
      <w:r w:rsidRPr="006841FD">
        <w:rPr>
          <w:sz w:val="28"/>
          <w:szCs w:val="28"/>
        </w:rPr>
        <w:t xml:space="preserve"> </w:t>
      </w:r>
      <w:r w:rsidRPr="006841FD">
        <w:rPr>
          <w:rStyle w:val="af6"/>
          <w:b w:val="0"/>
          <w:sz w:val="28"/>
          <w:szCs w:val="28"/>
        </w:rPr>
        <w:t xml:space="preserve">Актуализация позиции партнерства между детским садом, родителями и социальным окружением. </w:t>
      </w:r>
      <w:r w:rsidRPr="006841FD">
        <w:rPr>
          <w:sz w:val="28"/>
          <w:szCs w:val="28"/>
        </w:rPr>
        <w:t>Создание эффективной системы для формирования позиции субъекта в семье.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Создание взаимовыгодного социального партнерства для функционирования учреждения в режиме открытого образовательного пространства, обеспечивающего полноценную реализацию интересов личности, общества, государства в воспитании подрастающего поколения. </w:t>
      </w:r>
    </w:p>
    <w:p w:rsidR="00612112" w:rsidRPr="006841FD" w:rsidRDefault="00612112" w:rsidP="00612112">
      <w:pPr>
        <w:rPr>
          <w:sz w:val="28"/>
          <w:szCs w:val="28"/>
        </w:rPr>
      </w:pPr>
      <w:r w:rsidRPr="006841FD">
        <w:rPr>
          <w:rStyle w:val="af6"/>
          <w:sz w:val="28"/>
          <w:szCs w:val="28"/>
        </w:rPr>
        <w:t>Задачи</w:t>
      </w:r>
      <w:r w:rsidRPr="006841FD">
        <w:rPr>
          <w:sz w:val="28"/>
          <w:szCs w:val="28"/>
        </w:rPr>
        <w:t>.</w:t>
      </w:r>
    </w:p>
    <w:p w:rsidR="00612112" w:rsidRPr="006841FD" w:rsidRDefault="00612112" w:rsidP="00C9610B">
      <w:pPr>
        <w:numPr>
          <w:ilvl w:val="0"/>
          <w:numId w:val="30"/>
        </w:numPr>
        <w:rPr>
          <w:rStyle w:val="af6"/>
          <w:b w:val="0"/>
          <w:sz w:val="28"/>
          <w:szCs w:val="28"/>
        </w:rPr>
      </w:pPr>
      <w:r w:rsidRPr="006841FD">
        <w:rPr>
          <w:sz w:val="28"/>
          <w:szCs w:val="28"/>
        </w:rPr>
        <w:t>Вовлекать родителей в построение образовательного процесса, посредством постоянного их информирования</w:t>
      </w:r>
      <w:r w:rsidRPr="006841FD">
        <w:rPr>
          <w:rStyle w:val="af6"/>
          <w:b w:val="0"/>
          <w:sz w:val="28"/>
          <w:szCs w:val="28"/>
        </w:rPr>
        <w:t xml:space="preserve">. </w:t>
      </w:r>
    </w:p>
    <w:p w:rsidR="00612112" w:rsidRPr="006841FD" w:rsidRDefault="00612112" w:rsidP="00C9610B">
      <w:pPr>
        <w:numPr>
          <w:ilvl w:val="0"/>
          <w:numId w:val="30"/>
        </w:numPr>
        <w:rPr>
          <w:rStyle w:val="af6"/>
          <w:b w:val="0"/>
          <w:sz w:val="28"/>
          <w:szCs w:val="28"/>
        </w:rPr>
      </w:pPr>
      <w:r w:rsidRPr="006841FD">
        <w:rPr>
          <w:rStyle w:val="af6"/>
          <w:b w:val="0"/>
          <w:sz w:val="28"/>
          <w:szCs w:val="28"/>
        </w:rPr>
        <w:t>Способствовать актуализации позиции партнерства между участниками образовательного процесса.</w:t>
      </w:r>
    </w:p>
    <w:p w:rsidR="00612112" w:rsidRPr="006841FD" w:rsidRDefault="00612112" w:rsidP="00C9610B">
      <w:pPr>
        <w:numPr>
          <w:ilvl w:val="0"/>
          <w:numId w:val="3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lastRenderedPageBreak/>
        <w:t xml:space="preserve">Найти формы эффективного взаимодействия МБДОУ с социальными партнерами по вопросам воспитания; </w:t>
      </w:r>
    </w:p>
    <w:p w:rsidR="00612112" w:rsidRPr="006841FD" w:rsidRDefault="00612112" w:rsidP="00C9610B">
      <w:pPr>
        <w:numPr>
          <w:ilvl w:val="0"/>
          <w:numId w:val="30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Формировать положительный имидж, как образовательного учреждения, так и социального партнера. </w:t>
      </w:r>
    </w:p>
    <w:p w:rsidR="00612112" w:rsidRPr="006841FD" w:rsidRDefault="00612112" w:rsidP="00612112"/>
    <w:p w:rsidR="00612112" w:rsidRPr="006841FD" w:rsidRDefault="00612112" w:rsidP="00612112">
      <w:pPr>
        <w:ind w:left="720"/>
        <w:jc w:val="center"/>
        <w:rPr>
          <w:b/>
        </w:rPr>
      </w:pPr>
      <w:r w:rsidRPr="006841FD">
        <w:t xml:space="preserve"> </w:t>
      </w:r>
      <w:r w:rsidRPr="006841FD">
        <w:rPr>
          <w:b/>
        </w:rPr>
        <w:t>План мероприятий по реализации проекта</w:t>
      </w:r>
    </w:p>
    <w:p w:rsidR="00612112" w:rsidRPr="006841FD" w:rsidRDefault="00612112" w:rsidP="00612112">
      <w:pPr>
        <w:rPr>
          <w:b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3385"/>
        <w:gridCol w:w="1570"/>
        <w:gridCol w:w="2198"/>
        <w:gridCol w:w="2073"/>
      </w:tblGrid>
      <w:tr w:rsidR="00612112" w:rsidRPr="006841FD" w:rsidTr="00612112">
        <w:tc>
          <w:tcPr>
            <w:tcW w:w="2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№</w:t>
            </w:r>
          </w:p>
          <w:p w:rsidR="00612112" w:rsidRPr="006841FD" w:rsidRDefault="00612112" w:rsidP="00612112">
            <w:pPr>
              <w:jc w:val="center"/>
            </w:pPr>
            <w:proofErr w:type="spellStart"/>
            <w:proofErr w:type="gramStart"/>
            <w:r w:rsidRPr="006841FD">
              <w:t>п</w:t>
            </w:r>
            <w:proofErr w:type="spellEnd"/>
            <w:proofErr w:type="gramEnd"/>
            <w:r w:rsidRPr="006841FD">
              <w:t>/</w:t>
            </w:r>
            <w:proofErr w:type="spellStart"/>
            <w:r w:rsidRPr="006841FD">
              <w:t>п</w:t>
            </w:r>
            <w:proofErr w:type="spellEnd"/>
          </w:p>
        </w:tc>
        <w:tc>
          <w:tcPr>
            <w:tcW w:w="17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Мероприятия </w:t>
            </w:r>
          </w:p>
        </w:tc>
        <w:tc>
          <w:tcPr>
            <w:tcW w:w="8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Этапы, сроки их выполнения</w:t>
            </w:r>
          </w:p>
        </w:tc>
        <w:tc>
          <w:tcPr>
            <w:tcW w:w="22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pStyle w:val="ab"/>
              <w:jc w:val="center"/>
            </w:pPr>
            <w:r w:rsidRPr="006841FD">
              <w:t xml:space="preserve">Сведения об источниках, формах, механизмах привлечения финансовых, трудовых, материальных ресурсов для их реализации </w:t>
            </w:r>
          </w:p>
        </w:tc>
      </w:tr>
      <w:tr w:rsidR="00612112" w:rsidRPr="006841FD" w:rsidTr="00612112">
        <w:tc>
          <w:tcPr>
            <w:tcW w:w="2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</w:p>
        </w:tc>
        <w:tc>
          <w:tcPr>
            <w:tcW w:w="17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8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Источники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Исполнители </w:t>
            </w:r>
          </w:p>
        </w:tc>
      </w:tr>
      <w:tr w:rsidR="00612112" w:rsidRPr="006841FD" w:rsidTr="006121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312E8D">
            <w:pPr>
              <w:jc w:val="center"/>
            </w:pPr>
            <w:r w:rsidRPr="006841FD">
              <w:rPr>
                <w:b/>
              </w:rPr>
              <w:t>1 этап 201</w:t>
            </w:r>
            <w:r w:rsidR="00312E8D" w:rsidRPr="006841FD">
              <w:rPr>
                <w:b/>
              </w:rPr>
              <w:t>9</w:t>
            </w:r>
            <w:r w:rsidR="00785590" w:rsidRPr="006841FD">
              <w:rPr>
                <w:b/>
              </w:rPr>
              <w:t xml:space="preserve"> </w:t>
            </w:r>
            <w:r w:rsidR="00312E8D" w:rsidRPr="006841FD">
              <w:rPr>
                <w:b/>
              </w:rPr>
              <w:t>-</w:t>
            </w:r>
            <w:r w:rsidR="00785590" w:rsidRPr="006841FD">
              <w:rPr>
                <w:b/>
              </w:rPr>
              <w:t xml:space="preserve"> </w:t>
            </w:r>
            <w:r w:rsidR="00312E8D" w:rsidRPr="006841FD">
              <w:rPr>
                <w:b/>
              </w:rPr>
              <w:t>2020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Создание и использование современных информационных ресурсов для психолого-педагогического просвещения родителей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 xml:space="preserve">   До </w:t>
            </w:r>
            <w:r w:rsidR="00312E8D" w:rsidRPr="006841FD">
              <w:t>0</w:t>
            </w:r>
            <w:r w:rsidRPr="006841FD">
              <w:t>1.11.201</w:t>
            </w:r>
            <w:r w:rsidR="00312E8D" w:rsidRPr="006841FD">
              <w:t>9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 </w:t>
            </w:r>
            <w:r w:rsidRPr="006841FD">
              <w:rPr>
                <w:spacing w:val="6"/>
              </w:rPr>
              <w:t>Ст. воспитатель</w:t>
            </w:r>
          </w:p>
          <w:p w:rsidR="00612112" w:rsidRPr="006841FD" w:rsidRDefault="00612112" w:rsidP="00612112">
            <w:r w:rsidRPr="006841FD">
              <w:t xml:space="preserve"> Воспитатели 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Проведение анализа работы с родителями с помощью анкетирования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 xml:space="preserve">    201</w:t>
            </w:r>
            <w:r w:rsidR="00312E8D" w:rsidRPr="006841FD">
              <w:t>9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</w:t>
            </w:r>
            <w:r w:rsidR="00312E8D" w:rsidRPr="006841FD">
              <w:t>20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 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Составление плана взаимодействия педагогов, родителей по направлениям развития воспитанников.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pPr>
              <w:spacing w:before="100" w:beforeAutospacing="1" w:after="100" w:afterAutospacing="1"/>
            </w:pPr>
            <w:r w:rsidRPr="006841FD">
              <w:t xml:space="preserve">    20</w:t>
            </w:r>
            <w:r w:rsidR="00312E8D" w:rsidRPr="006841FD">
              <w:t>19 г.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rPr>
          <w:trHeight w:val="1264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4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Разработка циклограммы мероприятий по повышению компетентности родителей в вопросах воспитания и образования детей</w:t>
            </w:r>
          </w:p>
          <w:p w:rsidR="00785590" w:rsidRPr="006841FD" w:rsidRDefault="00785590" w:rsidP="00612112">
            <w:pPr>
              <w:spacing w:before="100" w:beforeAutospacing="1" w:after="100" w:afterAutospacing="1"/>
            </w:pP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201</w:t>
            </w:r>
            <w:r w:rsidR="00312E8D" w:rsidRPr="006841FD">
              <w:t>9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</w:t>
            </w:r>
            <w:r w:rsidR="00312E8D" w:rsidRPr="006841FD">
              <w:t>20</w:t>
            </w:r>
          </w:p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 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  <w:p w:rsidR="00612112" w:rsidRPr="006841FD" w:rsidRDefault="00612112" w:rsidP="00612112">
            <w:r w:rsidRPr="006841FD">
              <w:t>Старший воспитатель</w:t>
            </w:r>
          </w:p>
        </w:tc>
      </w:tr>
      <w:tr w:rsidR="00612112" w:rsidRPr="006841FD" w:rsidTr="00612112">
        <w:trPr>
          <w:trHeight w:val="24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pPr>
              <w:jc w:val="center"/>
            </w:pPr>
            <w:r w:rsidRPr="006841FD">
              <w:rPr>
                <w:b/>
              </w:rPr>
              <w:t>2 этап 20</w:t>
            </w:r>
            <w:r w:rsidR="00312E8D" w:rsidRPr="006841FD">
              <w:rPr>
                <w:b/>
              </w:rPr>
              <w:t>20</w:t>
            </w:r>
            <w:r w:rsidRPr="006841FD">
              <w:rPr>
                <w:b/>
              </w:rPr>
              <w:t>-20</w:t>
            </w:r>
            <w:r w:rsidR="00312E8D" w:rsidRPr="006841FD">
              <w:rPr>
                <w:b/>
              </w:rPr>
              <w:t>22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rPr>
          <w:trHeight w:val="905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5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 xml:space="preserve"> Организация индивидуального консультирования по вопросам воспитания и развития.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312E8D" w:rsidP="00312E8D">
            <w:pPr>
              <w:spacing w:before="100" w:beforeAutospacing="1" w:after="100" w:afterAutospacing="1"/>
            </w:pPr>
            <w:r w:rsidRPr="006841FD">
              <w:t>2020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2021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  <w:p w:rsidR="00612112" w:rsidRPr="006841FD" w:rsidRDefault="00612112" w:rsidP="00612112">
            <w:r w:rsidRPr="006841FD">
              <w:t>Старший воспитатель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6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Родительские групповые собрания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312E8D" w:rsidP="00612112">
            <w:pPr>
              <w:spacing w:before="100" w:beforeAutospacing="1" w:after="100" w:afterAutospacing="1"/>
            </w:pPr>
            <w:r w:rsidRPr="006841FD">
              <w:t>3</w:t>
            </w:r>
            <w:r w:rsidR="00612112" w:rsidRPr="006841FD">
              <w:t xml:space="preserve"> раза в год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rPr>
          <w:trHeight w:val="323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7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Оформление папок-передвижек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ежегодно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rPr>
          <w:trHeight w:val="669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  <w:jc w:val="center"/>
            </w:pPr>
            <w:r w:rsidRPr="006841FD">
              <w:t>8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Составление социального паспорта семей воспитанников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ежегодно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9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Внедрение активных форм работы с семьей (мастер - классы, круглые столы, семинары-практикумы, </w:t>
            </w:r>
            <w:r w:rsidRPr="006841FD">
              <w:lastRenderedPageBreak/>
              <w:t xml:space="preserve">консультации). 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lastRenderedPageBreak/>
              <w:t>  20</w:t>
            </w:r>
            <w:r w:rsidR="00312E8D" w:rsidRPr="006841FD">
              <w:t>20</w:t>
            </w:r>
            <w:r w:rsidR="00785590" w:rsidRPr="006841FD">
              <w:t xml:space="preserve"> </w:t>
            </w:r>
            <w:r w:rsidR="00312E8D" w:rsidRPr="006841FD">
              <w:t>-</w:t>
            </w:r>
            <w:r w:rsidR="00785590" w:rsidRPr="006841FD">
              <w:t xml:space="preserve"> </w:t>
            </w:r>
            <w:r w:rsidR="00312E8D" w:rsidRPr="006841FD">
              <w:t>2022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Заведующая, </w:t>
            </w:r>
          </w:p>
          <w:p w:rsidR="00612112" w:rsidRPr="006841FD" w:rsidRDefault="00612112" w:rsidP="00612112">
            <w:r w:rsidRPr="006841FD">
              <w:t>Старший воспитатель,</w:t>
            </w:r>
          </w:p>
          <w:p w:rsidR="00612112" w:rsidRPr="006841FD" w:rsidRDefault="00612112" w:rsidP="00612112">
            <w:r w:rsidRPr="006841FD">
              <w:t xml:space="preserve">Музыкальные </w:t>
            </w:r>
            <w:r w:rsidRPr="006841FD">
              <w:lastRenderedPageBreak/>
              <w:t>руководители.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lastRenderedPageBreak/>
              <w:t>10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Создание условий для продуктивного общения детей и родителей на основе общего дела: семейные праздники, досуги, совместная проектная деятельность.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312E8D" w:rsidP="00312E8D">
            <w:r w:rsidRPr="006841FD">
              <w:t>2020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2022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Старший воспитатель,</w:t>
            </w:r>
          </w:p>
          <w:p w:rsidR="00612112" w:rsidRPr="006841FD" w:rsidRDefault="00612112" w:rsidP="00612112">
            <w:r w:rsidRPr="006841FD">
              <w:t>Воспитатели групп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11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Экскурсии в школу, совместные праздники, посещение школьных мероприятий, выставок.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>20</w:t>
            </w:r>
            <w:r w:rsidR="00312E8D" w:rsidRPr="006841FD">
              <w:t>20 -2022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Старший воспитатель,</w:t>
            </w:r>
          </w:p>
          <w:p w:rsidR="00612112" w:rsidRPr="006841FD" w:rsidRDefault="00612112" w:rsidP="00612112">
            <w:r w:rsidRPr="006841FD">
              <w:t>Воспитатели групп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12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Сотрудничество с библиотекой: экскурсии, беседы, посещение праздников, выставок, участие в конкурсах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>20</w:t>
            </w:r>
            <w:r w:rsidR="00312E8D" w:rsidRPr="006841FD">
              <w:t>20</w:t>
            </w:r>
            <w:r w:rsidRPr="006841FD">
              <w:t>-20</w:t>
            </w:r>
            <w:r w:rsidR="00312E8D" w:rsidRPr="006841FD">
              <w:t>22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Старший воспитатель,</w:t>
            </w:r>
          </w:p>
          <w:p w:rsidR="00612112" w:rsidRPr="006841FD" w:rsidRDefault="00612112" w:rsidP="00612112">
            <w:r w:rsidRPr="006841FD">
              <w:t>Воспитатели групп</w:t>
            </w:r>
          </w:p>
        </w:tc>
      </w:tr>
      <w:tr w:rsidR="00612112" w:rsidRPr="006841FD" w:rsidTr="00612112">
        <w:trPr>
          <w:trHeight w:val="31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pPr>
              <w:jc w:val="center"/>
            </w:pPr>
            <w:r w:rsidRPr="006841FD">
              <w:rPr>
                <w:b/>
              </w:rPr>
              <w:t>3 этап 20</w:t>
            </w:r>
            <w:r w:rsidR="00312E8D" w:rsidRPr="006841FD">
              <w:rPr>
                <w:b/>
              </w:rPr>
              <w:t>23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rPr>
          <w:trHeight w:val="1021"/>
        </w:trPr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13</w:t>
            </w:r>
          </w:p>
        </w:tc>
        <w:tc>
          <w:tcPr>
            <w:tcW w:w="1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Отчёт творческой группы по реализации проекта</w:t>
            </w:r>
          </w:p>
        </w:tc>
        <w:tc>
          <w:tcPr>
            <w:tcW w:w="8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pPr>
              <w:spacing w:before="100" w:beforeAutospacing="1" w:after="100" w:afterAutospacing="1"/>
            </w:pPr>
            <w:r w:rsidRPr="006841FD">
              <w:t xml:space="preserve">   202</w:t>
            </w:r>
            <w:r w:rsidR="00312E8D" w:rsidRPr="006841FD">
              <w:t>3</w:t>
            </w:r>
            <w:r w:rsidRPr="006841FD">
              <w:t xml:space="preserve"> год</w:t>
            </w:r>
          </w:p>
        </w:tc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</w:tbl>
    <w:p w:rsidR="00612112" w:rsidRPr="006841FD" w:rsidRDefault="00612112" w:rsidP="00612112">
      <w:r w:rsidRPr="006841FD">
        <w:t> </w:t>
      </w:r>
    </w:p>
    <w:p w:rsidR="00612112" w:rsidRPr="006841FD" w:rsidRDefault="00612112" w:rsidP="00312E8D">
      <w:pPr>
        <w:rPr>
          <w:sz w:val="28"/>
          <w:szCs w:val="28"/>
        </w:rPr>
      </w:pPr>
      <w:r w:rsidRPr="006841FD">
        <w:br/>
      </w:r>
      <w:r w:rsidRPr="006841FD">
        <w:rPr>
          <w:b/>
          <w:sz w:val="28"/>
          <w:szCs w:val="28"/>
        </w:rPr>
        <w:t>4. Проект «Лучики»</w:t>
      </w:r>
    </w:p>
    <w:p w:rsidR="00612112" w:rsidRPr="006841FD" w:rsidRDefault="00612112" w:rsidP="00312E8D">
      <w:pPr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t xml:space="preserve">          Цель </w:t>
      </w:r>
      <w:r w:rsidRPr="006841FD">
        <w:rPr>
          <w:sz w:val="28"/>
          <w:szCs w:val="28"/>
        </w:rPr>
        <w:t xml:space="preserve">реализации программы является физическое  развитие детей дошкольного и раннего возрастов в различных видах двигательной деятельности с учетом возрастных, индивидуальных, психологических, физиологических особенностей и климатической, историко-культурологической специфики города </w:t>
      </w:r>
      <w:proofErr w:type="spellStart"/>
      <w:r w:rsidR="00785590" w:rsidRPr="006841FD">
        <w:rPr>
          <w:sz w:val="28"/>
          <w:szCs w:val="28"/>
        </w:rPr>
        <w:t>Чусового</w:t>
      </w:r>
      <w:proofErr w:type="spellEnd"/>
      <w:r w:rsidRPr="006841FD">
        <w:rPr>
          <w:sz w:val="28"/>
          <w:szCs w:val="28"/>
        </w:rPr>
        <w:t>.</w:t>
      </w:r>
    </w:p>
    <w:p w:rsidR="00612112" w:rsidRPr="006841FD" w:rsidRDefault="00612112" w:rsidP="00312E8D">
      <w:pPr>
        <w:pStyle w:val="aa"/>
        <w:rPr>
          <w:sz w:val="28"/>
          <w:szCs w:val="28"/>
        </w:rPr>
      </w:pPr>
      <w:r w:rsidRPr="006841FD">
        <w:rPr>
          <w:rStyle w:val="af6"/>
          <w:sz w:val="28"/>
          <w:szCs w:val="28"/>
        </w:rPr>
        <w:t>Задачи проекта</w:t>
      </w:r>
      <w:r w:rsidRPr="006841FD">
        <w:rPr>
          <w:sz w:val="28"/>
          <w:szCs w:val="28"/>
        </w:rPr>
        <w:t>:</w:t>
      </w:r>
    </w:p>
    <w:p w:rsidR="00612112" w:rsidRPr="006841FD" w:rsidRDefault="00612112" w:rsidP="00C9610B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841FD">
        <w:rPr>
          <w:sz w:val="28"/>
          <w:szCs w:val="28"/>
        </w:rPr>
        <w:t>Сохранение и укрепление здоровья дошкольников;</w:t>
      </w:r>
    </w:p>
    <w:p w:rsidR="00612112" w:rsidRPr="006841FD" w:rsidRDefault="00612112" w:rsidP="00C9610B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841FD">
        <w:rPr>
          <w:sz w:val="28"/>
          <w:szCs w:val="28"/>
        </w:rPr>
        <w:t>Воспитание потребности в здоровом образе жизни, приобщение к традициям большого спорта через ознакомление со спортивными традициями родного города</w:t>
      </w:r>
    </w:p>
    <w:p w:rsidR="00612112" w:rsidRPr="006841FD" w:rsidRDefault="00612112" w:rsidP="00C9610B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841FD">
        <w:rPr>
          <w:sz w:val="28"/>
          <w:szCs w:val="28"/>
        </w:rPr>
        <w:t>Создание условий для реализации потребности в дви</w:t>
      </w:r>
      <w:r w:rsidRPr="006841FD">
        <w:rPr>
          <w:sz w:val="28"/>
          <w:szCs w:val="28"/>
        </w:rPr>
        <w:softHyphen/>
        <w:t>гательной активности;</w:t>
      </w:r>
    </w:p>
    <w:p w:rsidR="00612112" w:rsidRPr="006841FD" w:rsidRDefault="00612112" w:rsidP="00C9610B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841FD">
        <w:rPr>
          <w:sz w:val="28"/>
          <w:szCs w:val="28"/>
        </w:rPr>
        <w:t>Развитие творческой активности в двигательной деятельности;</w:t>
      </w:r>
    </w:p>
    <w:p w:rsidR="00612112" w:rsidRPr="006841FD" w:rsidRDefault="00612112" w:rsidP="00C9610B">
      <w:pPr>
        <w:pStyle w:val="aa"/>
        <w:numPr>
          <w:ilvl w:val="0"/>
          <w:numId w:val="31"/>
        </w:numPr>
        <w:rPr>
          <w:sz w:val="28"/>
          <w:szCs w:val="28"/>
        </w:rPr>
      </w:pPr>
      <w:r w:rsidRPr="006841FD">
        <w:rPr>
          <w:sz w:val="28"/>
          <w:szCs w:val="28"/>
        </w:rPr>
        <w:t>Учет интересов, склонностей, способностей ребенка в планировании деятельности по физическому развитию;</w:t>
      </w:r>
    </w:p>
    <w:p w:rsidR="00612112" w:rsidRDefault="00612112" w:rsidP="00C9610B">
      <w:pPr>
        <w:pStyle w:val="aa"/>
        <w:numPr>
          <w:ilvl w:val="0"/>
          <w:numId w:val="3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Создание условий для эмоционального благополучия во взаимодействиях всех субъектов воспитания: ребенок-педагог, ребенок-ребенок, ребенок-родитель, педагог-родитель.</w:t>
      </w:r>
    </w:p>
    <w:p w:rsidR="00837A53" w:rsidRDefault="00837A53" w:rsidP="00837A53">
      <w:pPr>
        <w:jc w:val="both"/>
        <w:rPr>
          <w:sz w:val="28"/>
          <w:szCs w:val="28"/>
        </w:rPr>
      </w:pPr>
    </w:p>
    <w:p w:rsidR="00837A53" w:rsidRDefault="00837A53" w:rsidP="00837A53">
      <w:pPr>
        <w:jc w:val="both"/>
        <w:rPr>
          <w:sz w:val="28"/>
          <w:szCs w:val="28"/>
        </w:rPr>
      </w:pPr>
    </w:p>
    <w:p w:rsidR="00837A53" w:rsidRPr="00837A53" w:rsidRDefault="00837A53" w:rsidP="00837A53">
      <w:pPr>
        <w:jc w:val="both"/>
        <w:rPr>
          <w:sz w:val="28"/>
          <w:szCs w:val="28"/>
        </w:rPr>
      </w:pPr>
    </w:p>
    <w:p w:rsidR="00612112" w:rsidRPr="006841FD" w:rsidRDefault="00612112" w:rsidP="00612112">
      <w:pPr>
        <w:rPr>
          <w:b/>
        </w:rPr>
      </w:pPr>
    </w:p>
    <w:p w:rsidR="00612112" w:rsidRPr="006841FD" w:rsidRDefault="00612112" w:rsidP="00612112">
      <w:pPr>
        <w:jc w:val="center"/>
        <w:rPr>
          <w:b/>
        </w:rPr>
      </w:pPr>
      <w:r w:rsidRPr="006841FD">
        <w:rPr>
          <w:b/>
        </w:rPr>
        <w:lastRenderedPageBreak/>
        <w:t>План мероприятий по реализации проекта</w:t>
      </w:r>
    </w:p>
    <w:p w:rsidR="00612112" w:rsidRPr="006841FD" w:rsidRDefault="00612112" w:rsidP="00612112">
      <w:pPr>
        <w:rPr>
          <w:b/>
        </w:rPr>
      </w:pPr>
    </w:p>
    <w:tbl>
      <w:tblPr>
        <w:tblW w:w="51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"/>
        <w:gridCol w:w="3471"/>
        <w:gridCol w:w="1678"/>
        <w:gridCol w:w="2199"/>
        <w:gridCol w:w="2073"/>
      </w:tblGrid>
      <w:tr w:rsidR="00612112" w:rsidRPr="006841FD" w:rsidTr="00612112"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№</w:t>
            </w:r>
          </w:p>
          <w:p w:rsidR="00612112" w:rsidRPr="006841FD" w:rsidRDefault="00612112" w:rsidP="00612112">
            <w:pPr>
              <w:jc w:val="center"/>
            </w:pPr>
            <w:proofErr w:type="spellStart"/>
            <w:proofErr w:type="gramStart"/>
            <w:r w:rsidRPr="006841FD">
              <w:t>п</w:t>
            </w:r>
            <w:proofErr w:type="spellEnd"/>
            <w:proofErr w:type="gramEnd"/>
            <w:r w:rsidRPr="006841FD">
              <w:t>/</w:t>
            </w:r>
            <w:proofErr w:type="spellStart"/>
            <w:r w:rsidRPr="006841FD">
              <w:t>п</w:t>
            </w:r>
            <w:proofErr w:type="spellEnd"/>
          </w:p>
        </w:tc>
        <w:tc>
          <w:tcPr>
            <w:tcW w:w="17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Мероприятия </w:t>
            </w:r>
          </w:p>
        </w:tc>
        <w:tc>
          <w:tcPr>
            <w:tcW w:w="8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Этапы, сроки их выполнения</w:t>
            </w:r>
          </w:p>
        </w:tc>
        <w:tc>
          <w:tcPr>
            <w:tcW w:w="2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pStyle w:val="ab"/>
              <w:jc w:val="center"/>
            </w:pPr>
            <w:r w:rsidRPr="006841FD">
              <w:t xml:space="preserve">Сведения об источниках, формах, механизмах привлечения финансовых, трудовых, материальных ресурсов для их реализации </w:t>
            </w:r>
          </w:p>
        </w:tc>
      </w:tr>
      <w:tr w:rsidR="00612112" w:rsidRPr="006841FD" w:rsidTr="00612112"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</w:p>
        </w:tc>
        <w:tc>
          <w:tcPr>
            <w:tcW w:w="176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8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Источники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Исполнители </w:t>
            </w:r>
          </w:p>
        </w:tc>
      </w:tr>
      <w:tr w:rsidR="00612112" w:rsidRPr="006841FD" w:rsidTr="006121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312E8D">
            <w:pPr>
              <w:jc w:val="center"/>
            </w:pPr>
            <w:r w:rsidRPr="006841FD">
              <w:rPr>
                <w:b/>
              </w:rPr>
              <w:t>1 этап 20</w:t>
            </w:r>
            <w:r w:rsidR="00312E8D" w:rsidRPr="006841FD">
              <w:rPr>
                <w:b/>
              </w:rPr>
              <w:t>19-2020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Корректировка плана и режима оздоровительной работы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>До 01.09.</w:t>
            </w:r>
            <w:r w:rsidR="00312E8D" w:rsidRPr="006841FD">
              <w:t>2019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 медсестра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>Составление банка здоровь</w:t>
            </w:r>
            <w:proofErr w:type="gramStart"/>
            <w:r w:rsidRPr="006841FD">
              <w:rPr>
                <w:spacing w:val="6"/>
              </w:rPr>
              <w:t>е</w:t>
            </w:r>
            <w:r w:rsidR="00312E8D" w:rsidRPr="006841FD">
              <w:rPr>
                <w:spacing w:val="6"/>
              </w:rPr>
              <w:t>-</w:t>
            </w:r>
            <w:proofErr w:type="gramEnd"/>
            <w:r w:rsidRPr="006841FD">
              <w:rPr>
                <w:spacing w:val="6"/>
              </w:rPr>
              <w:t xml:space="preserve"> сберегающих технологий для использования в ДОУ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312E8D">
            <w:r w:rsidRPr="006841FD">
              <w:t>До 01.09.</w:t>
            </w:r>
            <w:r w:rsidR="00312E8D" w:rsidRPr="006841FD">
              <w:t>2019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>Заведующий</w:t>
            </w:r>
          </w:p>
          <w:p w:rsidR="00612112" w:rsidRPr="006841FD" w:rsidRDefault="00612112" w:rsidP="00612112">
            <w:pPr>
              <w:rPr>
                <w:spacing w:val="6"/>
              </w:rPr>
            </w:pP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t>Разработка комплекса оздоровительных и профилактических мероприятий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</w:p>
        </w:tc>
      </w:tr>
      <w:tr w:rsidR="00612112" w:rsidRPr="006841FD" w:rsidTr="006121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pPr>
              <w:jc w:val="center"/>
              <w:rPr>
                <w:spacing w:val="6"/>
              </w:rPr>
            </w:pPr>
            <w:r w:rsidRPr="006841FD">
              <w:rPr>
                <w:b/>
              </w:rPr>
              <w:t>2 этап 20</w:t>
            </w:r>
            <w:r w:rsidR="00981FDA" w:rsidRPr="006841FD">
              <w:rPr>
                <w:b/>
              </w:rPr>
              <w:t>20</w:t>
            </w:r>
            <w:r w:rsidRPr="006841FD">
              <w:rPr>
                <w:b/>
              </w:rPr>
              <w:t>-20</w:t>
            </w:r>
            <w:r w:rsidR="00981FDA" w:rsidRPr="006841FD">
              <w:rPr>
                <w:b/>
              </w:rPr>
              <w:t>22</w:t>
            </w:r>
            <w:r w:rsidRPr="006841FD">
              <w:rPr>
                <w:b/>
              </w:rPr>
              <w:t xml:space="preserve"> гг.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Медицинская диагностика и </w:t>
            </w:r>
            <w:proofErr w:type="gramStart"/>
            <w:r w:rsidRPr="006841FD">
              <w:t>контроль за</w:t>
            </w:r>
            <w:proofErr w:type="gramEnd"/>
            <w:r w:rsidRPr="006841FD">
              <w:t xml:space="preserve"> осуществлением оздоровительной работы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2 раза в год</w:t>
            </w:r>
          </w:p>
          <w:p w:rsidR="00612112" w:rsidRPr="006841FD" w:rsidRDefault="00612112" w:rsidP="00612112">
            <w:r w:rsidRPr="006841FD">
              <w:t>(сентябрь, апрель)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>Заведующий</w:t>
            </w:r>
          </w:p>
          <w:p w:rsidR="00612112" w:rsidRPr="006841FD" w:rsidRDefault="00785590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>Фельдшер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Реализация комплекса оздоровительных и профилактических мероприятий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>20</w:t>
            </w:r>
            <w:r w:rsidR="00981FDA" w:rsidRPr="006841FD">
              <w:t>20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</w:t>
            </w:r>
            <w:r w:rsidR="00981FDA" w:rsidRPr="006841FD">
              <w:t>22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3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 xml:space="preserve">Разработка методического обеспечения реализации </w:t>
            </w:r>
            <w:proofErr w:type="spellStart"/>
            <w:r w:rsidRPr="006841FD">
              <w:rPr>
                <w:spacing w:val="6"/>
              </w:rPr>
              <w:t>здоровьесберегающих</w:t>
            </w:r>
            <w:proofErr w:type="spellEnd"/>
            <w:r w:rsidRPr="006841FD">
              <w:rPr>
                <w:spacing w:val="6"/>
              </w:rPr>
              <w:t xml:space="preserve"> технологий в соответствии с ФГОС</w:t>
            </w:r>
            <w:r w:rsidR="00981FDA" w:rsidRPr="006841FD">
              <w:rPr>
                <w:spacing w:val="6"/>
              </w:rPr>
              <w:t xml:space="preserve"> </w:t>
            </w:r>
            <w:proofErr w:type="gramStart"/>
            <w:r w:rsidR="00981FDA" w:rsidRPr="006841FD">
              <w:rPr>
                <w:spacing w:val="6"/>
              </w:rPr>
              <w:t>ДО</w:t>
            </w:r>
            <w:proofErr w:type="gramEnd"/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81FDA" w:rsidP="00981FDA">
            <w:r w:rsidRPr="006841FD">
              <w:t>До 01.01.2020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4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 xml:space="preserve">Проведение  в ДОУ мастер-классов по внедрению опыта работы с использованием </w:t>
            </w:r>
            <w:proofErr w:type="spellStart"/>
            <w:r w:rsidRPr="006841FD">
              <w:rPr>
                <w:spacing w:val="6"/>
              </w:rPr>
              <w:t>здоровьесберегающих</w:t>
            </w:r>
            <w:proofErr w:type="spellEnd"/>
            <w:r w:rsidRPr="006841FD">
              <w:rPr>
                <w:spacing w:val="6"/>
              </w:rPr>
              <w:t xml:space="preserve"> технологий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81FDA" w:rsidP="00612112">
            <w:r w:rsidRPr="006841FD">
              <w:t>2</w:t>
            </w:r>
            <w:r w:rsidR="00612112" w:rsidRPr="006841FD">
              <w:t xml:space="preserve"> раза в год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5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Проведение традиционных мероприятий по формированию ЗОЖ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Согласно плану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6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Организация трансляции опыта семейного воспитания по теме «Физическое развитие и здоровье»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систематически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7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Пропаганда здорового образа жизни и ценности собственного здоровья через систематическое проведение физкультурных праздников и Дней здоровья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 </w:t>
            </w:r>
            <w:r w:rsidR="00981FDA" w:rsidRPr="006841FD">
              <w:t>2</w:t>
            </w:r>
            <w:r w:rsidRPr="006841FD">
              <w:t xml:space="preserve"> раза в год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8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 xml:space="preserve">Создание условий для проведения комплекса профилактических и </w:t>
            </w:r>
            <w:r w:rsidRPr="006841FD">
              <w:rPr>
                <w:spacing w:val="6"/>
              </w:rPr>
              <w:lastRenderedPageBreak/>
              <w:t>оздоровительных мероприятий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lastRenderedPageBreak/>
              <w:t>До 01.06.20</w:t>
            </w:r>
            <w:r w:rsidR="00981FDA" w:rsidRPr="006841FD">
              <w:t>20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lastRenderedPageBreak/>
              <w:t>9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ind w:right="14"/>
              <w:rPr>
                <w:spacing w:val="6"/>
              </w:rPr>
            </w:pPr>
            <w:r w:rsidRPr="006841FD">
              <w:rPr>
                <w:spacing w:val="6"/>
              </w:rPr>
              <w:t>Разработка и введение системы занятий на тему: «Беседа о здоровье», в целях воспитания осознанного отношения к своему здоровью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81FDA" w:rsidP="00981FDA">
            <w:r w:rsidRPr="006841FD">
              <w:t>До 30.12. 2020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>оспитатель,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10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Разработка системы мониторинга здоровья детей и определения их функциональных возможностей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81FDA" w:rsidP="00981FDA">
            <w:r w:rsidRPr="006841FD">
              <w:t>До 01.06.2020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rPr>
                <w:spacing w:val="6"/>
              </w:rPr>
            </w:pPr>
            <w:r w:rsidRPr="006841FD">
              <w:rPr>
                <w:spacing w:val="6"/>
              </w:rPr>
              <w:t xml:space="preserve">Заведующий </w:t>
            </w:r>
            <w:proofErr w:type="spellStart"/>
            <w:r w:rsidRPr="006841FD">
              <w:rPr>
                <w:spacing w:val="6"/>
              </w:rPr>
              <w:t>мед</w:t>
            </w:r>
            <w:proofErr w:type="gramStart"/>
            <w:r w:rsidRPr="006841FD">
              <w:rPr>
                <w:spacing w:val="6"/>
              </w:rPr>
              <w:t>.с</w:t>
            </w:r>
            <w:proofErr w:type="gramEnd"/>
            <w:r w:rsidRPr="006841FD">
              <w:rPr>
                <w:spacing w:val="6"/>
              </w:rPr>
              <w:t>естра</w:t>
            </w:r>
            <w:proofErr w:type="spellEnd"/>
            <w:r w:rsidRPr="006841FD">
              <w:rPr>
                <w:spacing w:val="6"/>
              </w:rPr>
              <w:t>,</w:t>
            </w:r>
          </w:p>
          <w:p w:rsidR="00612112" w:rsidRPr="006841FD" w:rsidRDefault="00612112" w:rsidP="00612112">
            <w:r w:rsidRPr="006841FD">
              <w:rPr>
                <w:spacing w:val="6"/>
              </w:rPr>
              <w:t xml:space="preserve"> педагог-психолог</w:t>
            </w:r>
          </w:p>
        </w:tc>
      </w:tr>
      <w:tr w:rsidR="00612112" w:rsidRPr="006841FD" w:rsidTr="00612112"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pPr>
              <w:jc w:val="center"/>
            </w:pPr>
            <w:r w:rsidRPr="006841FD">
              <w:rPr>
                <w:b/>
              </w:rPr>
              <w:t xml:space="preserve">3 этап </w:t>
            </w:r>
            <w:r w:rsidR="00981FDA" w:rsidRPr="006841FD">
              <w:rPr>
                <w:b/>
              </w:rPr>
              <w:t xml:space="preserve">2023 </w:t>
            </w:r>
            <w:r w:rsidRPr="006841FD">
              <w:rPr>
                <w:b/>
              </w:rPr>
              <w:t>г.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11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Распространение опыта работы по сохранению и укреплению здоровья воспитанников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pPr>
              <w:jc w:val="center"/>
            </w:pPr>
            <w:r w:rsidRPr="006841FD">
              <w:t>20</w:t>
            </w:r>
            <w:r w:rsidR="00981FDA" w:rsidRPr="006841FD">
              <w:t>23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/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rPr>
                <w:spacing w:val="6"/>
              </w:rPr>
              <w:t>Заведующий ст</w:t>
            </w:r>
            <w:proofErr w:type="gramStart"/>
            <w:r w:rsidRPr="006841FD">
              <w:rPr>
                <w:spacing w:val="6"/>
              </w:rPr>
              <w:t>.в</w:t>
            </w:r>
            <w:proofErr w:type="gramEnd"/>
            <w:r w:rsidRPr="006841FD">
              <w:rPr>
                <w:spacing w:val="6"/>
              </w:rPr>
              <w:t xml:space="preserve">оспитатель, </w:t>
            </w:r>
          </w:p>
        </w:tc>
      </w:tr>
      <w:tr w:rsidR="00612112" w:rsidRPr="006841FD" w:rsidTr="00612112"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12</w:t>
            </w:r>
          </w:p>
        </w:tc>
        <w:tc>
          <w:tcPr>
            <w:tcW w:w="1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Отчёт творческой группы по реализации проекта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981FDA" w:rsidP="00981FDA">
            <w:pPr>
              <w:spacing w:before="100" w:beforeAutospacing="1" w:after="100" w:afterAutospacing="1"/>
              <w:jc w:val="center"/>
            </w:pPr>
            <w:r w:rsidRPr="006841FD">
              <w:t>2023</w:t>
            </w:r>
          </w:p>
        </w:tc>
        <w:tc>
          <w:tcPr>
            <w:tcW w:w="1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</w:tbl>
    <w:p w:rsidR="00612112" w:rsidRPr="006841FD" w:rsidRDefault="00612112" w:rsidP="00612112">
      <w:pPr>
        <w:jc w:val="both"/>
        <w:rPr>
          <w:rStyle w:val="af6"/>
          <w:b w:val="0"/>
          <w:bCs w:val="0"/>
        </w:rPr>
      </w:pPr>
    </w:p>
    <w:p w:rsidR="00612112" w:rsidRPr="006841FD" w:rsidRDefault="00612112" w:rsidP="00612112">
      <w:pPr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5. Проект «</w:t>
      </w:r>
      <w:proofErr w:type="spellStart"/>
      <w:r w:rsidRPr="006841FD">
        <w:rPr>
          <w:b/>
          <w:sz w:val="28"/>
          <w:szCs w:val="28"/>
        </w:rPr>
        <w:t>Домовенок</w:t>
      </w:r>
      <w:proofErr w:type="spellEnd"/>
      <w:r w:rsidRPr="006841FD">
        <w:rPr>
          <w:b/>
          <w:sz w:val="28"/>
          <w:szCs w:val="28"/>
        </w:rPr>
        <w:t>»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rStyle w:val="af6"/>
          <w:sz w:val="28"/>
          <w:szCs w:val="28"/>
        </w:rPr>
        <w:t xml:space="preserve">Цель: </w:t>
      </w:r>
      <w:r w:rsidRPr="006841FD">
        <w:rPr>
          <w:rStyle w:val="af6"/>
          <w:b w:val="0"/>
          <w:sz w:val="28"/>
          <w:szCs w:val="28"/>
        </w:rPr>
        <w:t>Укрепление материально-технической базы, развитие предметно-пространственной среды.</w:t>
      </w:r>
      <w:r w:rsidRPr="006841FD">
        <w:rPr>
          <w:sz w:val="28"/>
          <w:szCs w:val="28"/>
        </w:rPr>
        <w:t xml:space="preserve"> Совершенствование системы управления </w:t>
      </w:r>
      <w:proofErr w:type="spellStart"/>
      <w:r w:rsidRPr="006841FD">
        <w:rPr>
          <w:sz w:val="28"/>
          <w:szCs w:val="28"/>
        </w:rPr>
        <w:t>ресурсообеспечивающей</w:t>
      </w:r>
      <w:proofErr w:type="spellEnd"/>
      <w:r w:rsidRPr="006841FD">
        <w:rPr>
          <w:sz w:val="28"/>
          <w:szCs w:val="28"/>
        </w:rPr>
        <w:t xml:space="preserve"> деятельностью: поддержание в рабочем состоянии материально-технических ресурсов; управление имуществом учреждения.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rStyle w:val="af6"/>
          <w:sz w:val="28"/>
          <w:szCs w:val="28"/>
        </w:rPr>
        <w:t> Задачи:</w:t>
      </w:r>
      <w:r w:rsidRPr="006841FD">
        <w:rPr>
          <w:sz w:val="28"/>
          <w:szCs w:val="28"/>
        </w:rPr>
        <w:t xml:space="preserve"> </w:t>
      </w:r>
    </w:p>
    <w:p w:rsidR="00612112" w:rsidRPr="006841FD" w:rsidRDefault="00612112" w:rsidP="00C9610B">
      <w:pPr>
        <w:numPr>
          <w:ilvl w:val="0"/>
          <w:numId w:val="3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Обеспечить охрану жизни и здоровья участников образовательного процесса. </w:t>
      </w:r>
    </w:p>
    <w:p w:rsidR="00612112" w:rsidRPr="006841FD" w:rsidRDefault="00612112" w:rsidP="00C9610B">
      <w:pPr>
        <w:numPr>
          <w:ilvl w:val="0"/>
          <w:numId w:val="3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Привести помещения в соответствие санитарно-гигиеническим нормам и требованиям безопасности. </w:t>
      </w:r>
    </w:p>
    <w:p w:rsidR="00612112" w:rsidRPr="006841FD" w:rsidRDefault="00612112" w:rsidP="00C9610B">
      <w:pPr>
        <w:numPr>
          <w:ilvl w:val="0"/>
          <w:numId w:val="3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Обеспечить инновационный характер образовательного процесса путём использования ИКТ, пополнение компьютерной базы презентациями.</w:t>
      </w:r>
    </w:p>
    <w:p w:rsidR="00612112" w:rsidRPr="006841FD" w:rsidRDefault="00612112" w:rsidP="00C9610B">
      <w:pPr>
        <w:numPr>
          <w:ilvl w:val="0"/>
          <w:numId w:val="32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Пополнение материальной базы групп необходимым оборудованием, техническими средствами, дидактическим и игровым материалом по всем разделам образовательной программы.</w:t>
      </w:r>
    </w:p>
    <w:p w:rsidR="00612112" w:rsidRPr="006841FD" w:rsidRDefault="00612112" w:rsidP="00612112">
      <w:pPr>
        <w:jc w:val="center"/>
        <w:rPr>
          <w:b/>
        </w:rPr>
      </w:pPr>
    </w:p>
    <w:p w:rsidR="00612112" w:rsidRPr="006841FD" w:rsidRDefault="00612112" w:rsidP="00612112">
      <w:pPr>
        <w:jc w:val="center"/>
        <w:rPr>
          <w:b/>
        </w:rPr>
      </w:pPr>
      <w:r w:rsidRPr="006841FD">
        <w:rPr>
          <w:b/>
        </w:rPr>
        <w:t>План мероприятий по реализации проекта</w:t>
      </w:r>
    </w:p>
    <w:p w:rsidR="00612112" w:rsidRPr="006841FD" w:rsidRDefault="00612112" w:rsidP="00612112">
      <w:r w:rsidRPr="006841FD">
        <w:t> </w:t>
      </w:r>
    </w:p>
    <w:tbl>
      <w:tblPr>
        <w:tblW w:w="5220" w:type="pct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8"/>
        <w:gridCol w:w="3795"/>
        <w:gridCol w:w="1564"/>
        <w:gridCol w:w="2277"/>
        <w:gridCol w:w="1718"/>
      </w:tblGrid>
      <w:tr w:rsidR="00612112" w:rsidRPr="006841FD" w:rsidTr="00837A53">
        <w:tc>
          <w:tcPr>
            <w:tcW w:w="3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№</w:t>
            </w:r>
          </w:p>
        </w:tc>
        <w:tc>
          <w:tcPr>
            <w:tcW w:w="18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Мероприятия</w:t>
            </w:r>
          </w:p>
        </w:tc>
        <w:tc>
          <w:tcPr>
            <w:tcW w:w="77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Этапы, сроки их выполнения</w:t>
            </w:r>
          </w:p>
        </w:tc>
        <w:tc>
          <w:tcPr>
            <w:tcW w:w="19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pStyle w:val="ab"/>
              <w:jc w:val="center"/>
            </w:pPr>
            <w:r w:rsidRPr="006841FD">
              <w:t>Сведения об источниках, формах, механизмах, привлечения трудовых, материальных ресурсов для их реализации</w:t>
            </w:r>
          </w:p>
        </w:tc>
      </w:tr>
      <w:tr w:rsidR="00981FDA" w:rsidRPr="006841FD" w:rsidTr="00837A53">
        <w:tc>
          <w:tcPr>
            <w:tcW w:w="3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>
            <w:pPr>
              <w:jc w:val="center"/>
            </w:pPr>
          </w:p>
        </w:tc>
        <w:tc>
          <w:tcPr>
            <w:tcW w:w="18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77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2112" w:rsidRPr="006841FD" w:rsidRDefault="00612112" w:rsidP="00612112"/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Источники финансирования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Исполнители </w:t>
            </w:r>
          </w:p>
        </w:tc>
      </w:tr>
      <w:tr w:rsidR="00981FDA" w:rsidRPr="006841FD" w:rsidTr="00837A53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1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Приобретение спортивного инвентаря для спортивного зала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 201</w:t>
            </w:r>
            <w:r w:rsidR="00981FDA" w:rsidRPr="006841FD">
              <w:t>9</w:t>
            </w:r>
            <w:r w:rsidR="00785590" w:rsidRPr="006841FD">
              <w:t xml:space="preserve"> </w:t>
            </w:r>
            <w:r w:rsidR="00981FDA" w:rsidRPr="006841FD">
              <w:t>-</w:t>
            </w:r>
            <w:r w:rsidR="00785590" w:rsidRPr="006841FD">
              <w:t xml:space="preserve"> </w:t>
            </w:r>
            <w:r w:rsidR="00981FDA" w:rsidRPr="006841FD">
              <w:t>2020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  Средства субвенции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  <w:tr w:rsidR="00981FDA" w:rsidRPr="006841FD" w:rsidTr="00837A53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2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Приобретение </w:t>
            </w:r>
            <w:r w:rsidR="00981FDA" w:rsidRPr="006841FD">
              <w:t xml:space="preserve">интерактивного </w:t>
            </w:r>
            <w:r w:rsidRPr="006841FD">
              <w:t>оборудования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 </w:t>
            </w:r>
            <w:r w:rsidR="00981FDA" w:rsidRPr="006841FD">
              <w:t xml:space="preserve">2019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</w:t>
            </w:r>
            <w:r w:rsidR="00981FDA" w:rsidRPr="006841FD">
              <w:t>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  Средства субвенции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  <w:tr w:rsidR="00981FDA" w:rsidRPr="006841FD" w:rsidTr="00837A53">
        <w:trPr>
          <w:trHeight w:val="1768"/>
        </w:trPr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lastRenderedPageBreak/>
              <w:t>3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Оснащение методического кабинета и кабинетов специалистов в соответствии с ФГОС </w:t>
            </w:r>
            <w:proofErr w:type="gramStart"/>
            <w:r w:rsidRPr="006841FD">
              <w:t>ДО</w:t>
            </w:r>
            <w:proofErr w:type="gramEnd"/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 201</w:t>
            </w:r>
            <w:r w:rsidR="00981FDA" w:rsidRPr="006841FD">
              <w:t>9</w:t>
            </w:r>
            <w:r w:rsidR="00785590" w:rsidRPr="006841FD">
              <w:t xml:space="preserve"> </w:t>
            </w:r>
            <w:r w:rsidR="00981FDA" w:rsidRPr="006841FD">
              <w:t>-</w:t>
            </w:r>
            <w:r w:rsidR="00785590" w:rsidRPr="006841FD">
              <w:t xml:space="preserve"> </w:t>
            </w:r>
            <w:r w:rsidR="00981FDA" w:rsidRPr="006841FD">
              <w:t>2020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  Средства субвенции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  <w:tr w:rsidR="00981FDA" w:rsidRPr="006841FD" w:rsidTr="00837A53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4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both"/>
            </w:pPr>
            <w:r w:rsidRPr="006841FD">
              <w:t>Приобретение дидактического и игрового материала для оснащения развивающей предметно-пространственной среды в соответствии с ФГОС.</w:t>
            </w:r>
          </w:p>
          <w:p w:rsidR="00612112" w:rsidRPr="006841FD" w:rsidRDefault="00612112" w:rsidP="00612112"/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r w:rsidRPr="006841FD">
              <w:t xml:space="preserve"> 201</w:t>
            </w:r>
            <w:r w:rsidR="00981FDA" w:rsidRPr="006841FD">
              <w:t>9</w:t>
            </w:r>
            <w:r w:rsidR="00785590" w:rsidRPr="006841FD">
              <w:t xml:space="preserve"> </w:t>
            </w:r>
            <w:r w:rsidRPr="006841FD">
              <w:t>-</w:t>
            </w:r>
            <w:r w:rsidR="00785590" w:rsidRPr="006841FD">
              <w:t xml:space="preserve"> </w:t>
            </w:r>
            <w:r w:rsidRPr="006841FD">
              <w:t>202</w:t>
            </w:r>
            <w:r w:rsidR="00981FDA" w:rsidRPr="006841FD">
              <w:t>3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  Средства субвенции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  <w:tr w:rsidR="00981FDA" w:rsidRPr="006841FD" w:rsidTr="00837A53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5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Отчёт творческой группы по реализации проекта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pPr>
              <w:spacing w:before="100" w:beforeAutospacing="1" w:after="100" w:afterAutospacing="1"/>
            </w:pPr>
            <w:r w:rsidRPr="006841FD">
              <w:t>202</w:t>
            </w:r>
            <w:r w:rsidR="00981FDA" w:rsidRPr="006841FD">
              <w:t>3</w:t>
            </w:r>
            <w:r w:rsidRPr="006841FD">
              <w:t xml:space="preserve"> год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Без финансирования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spacing w:before="100" w:beforeAutospacing="1" w:after="100" w:afterAutospacing="1"/>
            </w:pPr>
            <w:r w:rsidRPr="006841FD">
              <w:t>Заведующий</w:t>
            </w:r>
          </w:p>
        </w:tc>
      </w:tr>
      <w:tr w:rsidR="00981FDA" w:rsidRPr="006841FD" w:rsidTr="00837A53">
        <w:tc>
          <w:tcPr>
            <w:tcW w:w="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center"/>
            </w:pPr>
            <w:r w:rsidRPr="006841FD">
              <w:t>6</w:t>
            </w:r>
          </w:p>
        </w:tc>
        <w:tc>
          <w:tcPr>
            <w:tcW w:w="1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pPr>
              <w:jc w:val="both"/>
            </w:pPr>
            <w:r w:rsidRPr="006841FD">
              <w:t>Приобретение музыкального инвентаря, дидактического и игрового материала для оснащения развивающей предметно-пространственной среды в соответствии с ФГОС</w:t>
            </w:r>
            <w:r w:rsidR="00785590" w:rsidRPr="006841FD">
              <w:t xml:space="preserve"> ДО</w:t>
            </w:r>
            <w:r w:rsidRPr="006841FD">
              <w:t xml:space="preserve"> музыкального зала.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981FDA">
            <w:pPr>
              <w:spacing w:before="100" w:beforeAutospacing="1" w:after="100" w:afterAutospacing="1"/>
            </w:pPr>
            <w:r w:rsidRPr="006841FD">
              <w:t>202</w:t>
            </w:r>
            <w:r w:rsidR="00981FDA" w:rsidRPr="006841FD">
              <w:t>0 - 2023</w:t>
            </w:r>
            <w:r w:rsidRPr="006841FD">
              <w:t xml:space="preserve"> год</w:t>
            </w:r>
          </w:p>
        </w:tc>
        <w:tc>
          <w:tcPr>
            <w:tcW w:w="11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 xml:space="preserve">  Средства субвенции</w:t>
            </w:r>
          </w:p>
        </w:tc>
        <w:tc>
          <w:tcPr>
            <w:tcW w:w="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112" w:rsidRPr="006841FD" w:rsidRDefault="00612112" w:rsidP="00612112">
            <w:r w:rsidRPr="006841FD">
              <w:t>Заведующий</w:t>
            </w:r>
          </w:p>
        </w:tc>
      </w:tr>
    </w:tbl>
    <w:p w:rsidR="00612112" w:rsidRPr="006841FD" w:rsidRDefault="00612112" w:rsidP="00612112">
      <w:pPr>
        <w:spacing w:line="276" w:lineRule="auto"/>
        <w:jc w:val="center"/>
        <w:rPr>
          <w:b/>
          <w:lang w:val="en-US"/>
        </w:rPr>
      </w:pPr>
    </w:p>
    <w:p w:rsidR="00612112" w:rsidRPr="006841FD" w:rsidRDefault="0097399A" w:rsidP="00612112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4.6 </w:t>
      </w:r>
      <w:r w:rsidR="00612112" w:rsidRPr="006841FD">
        <w:rPr>
          <w:b/>
          <w:sz w:val="28"/>
          <w:szCs w:val="28"/>
        </w:rPr>
        <w:t xml:space="preserve">Оценка результативности реализации </w:t>
      </w:r>
      <w:r>
        <w:rPr>
          <w:b/>
          <w:sz w:val="28"/>
          <w:szCs w:val="28"/>
        </w:rPr>
        <w:t>П</w:t>
      </w:r>
      <w:r w:rsidR="00612112" w:rsidRPr="006841FD">
        <w:rPr>
          <w:b/>
          <w:sz w:val="28"/>
          <w:szCs w:val="28"/>
        </w:rPr>
        <w:t xml:space="preserve">рограммы </w:t>
      </w:r>
    </w:p>
    <w:p w:rsidR="00612112" w:rsidRDefault="00612112" w:rsidP="00612112">
      <w:pPr>
        <w:pStyle w:val="aa"/>
        <w:spacing w:line="240" w:lineRule="atLeast"/>
        <w:jc w:val="center"/>
        <w:rPr>
          <w:b/>
          <w:sz w:val="28"/>
          <w:szCs w:val="28"/>
        </w:rPr>
      </w:pPr>
      <w:r w:rsidRPr="006841FD">
        <w:rPr>
          <w:b/>
          <w:sz w:val="28"/>
          <w:szCs w:val="28"/>
        </w:rPr>
        <w:t>Критерии оценки эффективности выполнения Программы</w:t>
      </w:r>
    </w:p>
    <w:p w:rsidR="0097399A" w:rsidRPr="006841FD" w:rsidRDefault="0097399A" w:rsidP="00612112">
      <w:pPr>
        <w:pStyle w:val="aa"/>
        <w:spacing w:line="240" w:lineRule="atLeast"/>
        <w:jc w:val="center"/>
        <w:rPr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969"/>
        <w:gridCol w:w="2410"/>
      </w:tblGrid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6841FD">
              <w:rPr>
                <w:b/>
              </w:rPr>
              <w:t>№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6841FD">
              <w:rPr>
                <w:b/>
              </w:rPr>
              <w:t>Критерий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6841FD">
              <w:rPr>
                <w:b/>
              </w:rPr>
              <w:t>Индикатор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  <w:jc w:val="center"/>
              <w:rPr>
                <w:b/>
              </w:rPr>
            </w:pPr>
            <w:r w:rsidRPr="006841FD">
              <w:rPr>
                <w:b/>
              </w:rPr>
              <w:t>Оценка</w:t>
            </w:r>
          </w:p>
        </w:tc>
      </w:tr>
      <w:tr w:rsidR="00612112" w:rsidRPr="006841FD" w:rsidTr="00612112">
        <w:tc>
          <w:tcPr>
            <w:tcW w:w="10031" w:type="dxa"/>
            <w:gridSpan w:val="4"/>
          </w:tcPr>
          <w:p w:rsidR="00612112" w:rsidRPr="006841FD" w:rsidRDefault="00612112" w:rsidP="00981FDA">
            <w:pPr>
              <w:spacing w:before="100" w:beforeAutospacing="1" w:after="100" w:afterAutospacing="1" w:line="240" w:lineRule="atLeast"/>
              <w:jc w:val="center"/>
            </w:pPr>
            <w:r w:rsidRPr="006841FD">
              <w:t>Задача: модернизация содержания образовательной среды, обеспечивающей успешную адаптацию к обучению в школе  выпускников детского сада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981FDA" w:rsidP="00612112">
            <w:pPr>
              <w:spacing w:before="100" w:beforeAutospacing="1" w:after="100" w:afterAutospacing="1" w:line="240" w:lineRule="atLeast"/>
            </w:pPr>
            <w:r w:rsidRPr="006841FD">
              <w:t>1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Открытость ДОУ социальной среде, взаимодействие его с другими социальными институтами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1 балл: сотрудничество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2 балла: </w:t>
            </w:r>
            <w:proofErr w:type="gramStart"/>
            <w:r w:rsidRPr="006841FD">
              <w:t>активное</w:t>
            </w:r>
            <w:proofErr w:type="gramEnd"/>
            <w:r w:rsidRPr="006841FD">
              <w:t xml:space="preserve"> сотрудничеств, имеются перспективные планы, договора сотрудничества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841FD">
              <w:t>3 балла: есть система практической работы в данном направлении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Подписанные договора о сотрудничестве с планом работы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4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Более широкий охват количества участников творческих конкурсов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Идеальный результат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Дети –  более </w:t>
            </w:r>
            <w:r w:rsidR="00785590" w:rsidRPr="006841FD">
              <w:t>30</w:t>
            </w:r>
            <w:r w:rsidRPr="006841FD">
              <w:t>%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Педагоги – </w:t>
            </w:r>
            <w:r w:rsidR="00785590" w:rsidRPr="006841FD">
              <w:t>5</w:t>
            </w:r>
            <w:r w:rsidRPr="006841FD">
              <w:t>0%</w:t>
            </w:r>
          </w:p>
          <w:p w:rsidR="00612112" w:rsidRPr="006841FD" w:rsidRDefault="00612112" w:rsidP="00785590">
            <w:pPr>
              <w:spacing w:line="240" w:lineRule="atLeast"/>
            </w:pPr>
            <w:r w:rsidRPr="006841FD">
              <w:t>Родители –  более</w:t>
            </w:r>
            <w:r w:rsidR="00785590" w:rsidRPr="006841FD">
              <w:t xml:space="preserve"> 3</w:t>
            </w:r>
            <w:r w:rsidRPr="006841FD">
              <w:t>0%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proofErr w:type="spellStart"/>
            <w:r w:rsidRPr="006841FD">
              <w:t>Статучет</w:t>
            </w:r>
            <w:proofErr w:type="spellEnd"/>
          </w:p>
        </w:tc>
      </w:tr>
      <w:tr w:rsidR="00612112" w:rsidRPr="006841FD" w:rsidTr="00612112">
        <w:tc>
          <w:tcPr>
            <w:tcW w:w="10031" w:type="dxa"/>
            <w:gridSpan w:val="4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Задача: Разработка эффективной системы мероприятий пот формированию </w:t>
            </w:r>
            <w:proofErr w:type="gramStart"/>
            <w:r w:rsidRPr="006841FD">
              <w:t>осознанного</w:t>
            </w:r>
            <w:proofErr w:type="gramEnd"/>
            <w:r w:rsidRPr="006841FD">
              <w:t xml:space="preserve"> </w:t>
            </w:r>
            <w:proofErr w:type="spellStart"/>
            <w:r w:rsidRPr="006841FD">
              <w:t>родительства</w:t>
            </w:r>
            <w:proofErr w:type="spellEnd"/>
          </w:p>
        </w:tc>
      </w:tr>
      <w:tr w:rsidR="00612112" w:rsidRPr="006841FD" w:rsidTr="006121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уровня просвещенности родителей по вопросам воспитания и проблемам укрепления здоровья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6841FD" w:rsidRDefault="00612112" w:rsidP="00612112">
            <w:pPr>
              <w:pStyle w:val="ab"/>
            </w:pPr>
            <w:r w:rsidRPr="006841FD">
              <w:t xml:space="preserve">Идеальный результат </w:t>
            </w:r>
          </w:p>
          <w:p w:rsidR="00612112" w:rsidRPr="006841FD" w:rsidRDefault="00612112" w:rsidP="00612112">
            <w:pPr>
              <w:pStyle w:val="ab"/>
            </w:pPr>
            <w:r w:rsidRPr="006841FD">
              <w:t xml:space="preserve">В- </w:t>
            </w:r>
            <w:r w:rsidR="00785590" w:rsidRPr="006841FD">
              <w:t>1</w:t>
            </w:r>
            <w:r w:rsidRPr="006841FD">
              <w:t>5%</w:t>
            </w:r>
          </w:p>
          <w:p w:rsidR="00612112" w:rsidRPr="006841FD" w:rsidRDefault="00612112" w:rsidP="00612112">
            <w:pPr>
              <w:pStyle w:val="ab"/>
            </w:pPr>
            <w:r w:rsidRPr="006841FD">
              <w:t>С- 65%</w:t>
            </w:r>
          </w:p>
          <w:p w:rsidR="00612112" w:rsidRPr="006841FD" w:rsidRDefault="00612112" w:rsidP="00612112">
            <w:pPr>
              <w:pStyle w:val="ab"/>
            </w:pPr>
            <w:r w:rsidRPr="006841FD">
              <w:t xml:space="preserve">Н- </w:t>
            </w:r>
            <w:r w:rsidR="00785590" w:rsidRPr="006841FD">
              <w:t>15</w:t>
            </w:r>
            <w:r w:rsidRPr="006841FD">
              <w:t>%</w:t>
            </w:r>
          </w:p>
          <w:p w:rsidR="00612112" w:rsidRPr="006841FD" w:rsidRDefault="00612112" w:rsidP="00612112">
            <w:pPr>
              <w:pStyle w:val="ab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Анкетирование родителей,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беседа 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2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Более широкий охват </w:t>
            </w:r>
            <w:r w:rsidRPr="006841FD">
              <w:lastRenderedPageBreak/>
              <w:t>количества участников творческих конкурсов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lastRenderedPageBreak/>
              <w:t>Идеальный результат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lastRenderedPageBreak/>
              <w:t xml:space="preserve">Дети –  более </w:t>
            </w:r>
            <w:r w:rsidR="00785590" w:rsidRPr="006841FD">
              <w:t>4</w:t>
            </w:r>
            <w:r w:rsidRPr="006841FD">
              <w:t>0%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Педагоги – </w:t>
            </w:r>
            <w:r w:rsidR="00785590" w:rsidRPr="006841FD">
              <w:t>40</w:t>
            </w:r>
            <w:r w:rsidRPr="006841FD">
              <w:t>%</w:t>
            </w:r>
          </w:p>
          <w:p w:rsidR="00612112" w:rsidRPr="006841FD" w:rsidRDefault="00612112" w:rsidP="00785590">
            <w:pPr>
              <w:spacing w:line="240" w:lineRule="atLeast"/>
            </w:pPr>
            <w:r w:rsidRPr="006841FD">
              <w:t>Родители –  более</w:t>
            </w:r>
            <w:r w:rsidR="00785590" w:rsidRPr="006841FD">
              <w:t xml:space="preserve">  3</w:t>
            </w:r>
            <w:r w:rsidRPr="006841FD">
              <w:t>0%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proofErr w:type="spellStart"/>
            <w:r w:rsidRPr="006841FD">
              <w:lastRenderedPageBreak/>
              <w:t>Статучет</w:t>
            </w:r>
            <w:proofErr w:type="spellEnd"/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lastRenderedPageBreak/>
              <w:t>3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Открытость ДОУ социальной среде, взаимодействие его с другими социальными институтами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1 балл: сотрудничество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2 балла: </w:t>
            </w:r>
            <w:proofErr w:type="gramStart"/>
            <w:r w:rsidRPr="006841FD">
              <w:t>активное</w:t>
            </w:r>
            <w:proofErr w:type="gramEnd"/>
            <w:r w:rsidRPr="006841FD">
              <w:t xml:space="preserve"> сотрудничеств, имеются перспективные планы, договора сотрудничества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  <w:rPr>
                <w:sz w:val="20"/>
                <w:szCs w:val="20"/>
              </w:rPr>
            </w:pPr>
            <w:r w:rsidRPr="006841FD">
              <w:t>3 балла: есть система практической работы в данном направлении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Подписанные договора о сотрудничестве с планом работы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4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интереса педагогов, родителей и детей к культурной и спортивной жизни нашей области</w:t>
            </w:r>
          </w:p>
        </w:tc>
        <w:tc>
          <w:tcPr>
            <w:tcW w:w="3969" w:type="dxa"/>
          </w:tcPr>
          <w:p w:rsidR="00612112" w:rsidRPr="006841FD" w:rsidRDefault="00981FDA" w:rsidP="00612112">
            <w:pPr>
              <w:spacing w:line="240" w:lineRule="atLeast"/>
            </w:pPr>
            <w:r w:rsidRPr="006841FD">
              <w:t>У</w:t>
            </w:r>
            <w:r w:rsidR="00612112" w:rsidRPr="006841FD">
              <w:t>частие в издании газеты «</w:t>
            </w:r>
            <w:proofErr w:type="spellStart"/>
            <w:r w:rsidR="00612112" w:rsidRPr="006841FD">
              <w:t>СемьЯ</w:t>
            </w:r>
            <w:proofErr w:type="spellEnd"/>
            <w:r w:rsidR="00612112" w:rsidRPr="006841FD">
              <w:t>»</w:t>
            </w:r>
          </w:p>
          <w:p w:rsidR="00612112" w:rsidRPr="006841FD" w:rsidRDefault="00612112" w:rsidP="00A5082F">
            <w:pPr>
              <w:spacing w:line="240" w:lineRule="atLeast"/>
            </w:pPr>
            <w:r w:rsidRPr="006841FD">
              <w:t>Создание уголка «</w:t>
            </w:r>
            <w:proofErr w:type="gramStart"/>
            <w:r w:rsidRPr="006841FD">
              <w:t>Наш</w:t>
            </w:r>
            <w:proofErr w:type="gramEnd"/>
            <w:r w:rsidRPr="006841FD">
              <w:t xml:space="preserve"> </w:t>
            </w:r>
            <w:r w:rsidR="00981FDA" w:rsidRPr="006841FD">
              <w:t>Чусовой, наш</w:t>
            </w:r>
            <w:r w:rsidR="00A5082F" w:rsidRPr="006841FD">
              <w:t xml:space="preserve"> п.</w:t>
            </w:r>
            <w:r w:rsidR="00981FDA" w:rsidRPr="006841FD">
              <w:t xml:space="preserve"> </w:t>
            </w:r>
            <w:proofErr w:type="spellStart"/>
            <w:r w:rsidR="00981FDA" w:rsidRPr="006841FD">
              <w:t>Лямино</w:t>
            </w:r>
            <w:proofErr w:type="spellEnd"/>
            <w:r w:rsidRPr="006841FD">
              <w:t>» и пр.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Анкетирование, Беседа,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Наблюдение,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Анализ документации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5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Положительная динамика побед педагогов и воспитанников и родителей в физкультурных и творческих конкурсах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Занятие призовых мест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Анализ результатов олимпиад, конкурсов и выставок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</w:p>
        </w:tc>
      </w:tr>
      <w:tr w:rsidR="00612112" w:rsidRPr="006841FD" w:rsidTr="00612112">
        <w:tc>
          <w:tcPr>
            <w:tcW w:w="10031" w:type="dxa"/>
            <w:gridSpan w:val="4"/>
          </w:tcPr>
          <w:p w:rsidR="00612112" w:rsidRPr="006841FD" w:rsidRDefault="00612112" w:rsidP="00612112">
            <w:pPr>
              <w:jc w:val="both"/>
            </w:pPr>
            <w:r w:rsidRPr="006841FD">
              <w:t>Задача: Обновление компетенции педагогических кадров в соответствии с профессиональным стандартом; создание механизмов мотивации педагогов к повышению качеству работы и непрерывному профессиональному развитию;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1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Укомплектованность штатами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1 балл: не ниже 85% 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2 балла: не ниже 95% 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3 балла: 100%  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Выполнение муниципального задания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2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proofErr w:type="spellStart"/>
            <w:r w:rsidRPr="006841FD">
              <w:t>Категорийность</w:t>
            </w:r>
            <w:proofErr w:type="spellEnd"/>
            <w:r w:rsidRPr="006841FD">
              <w:t xml:space="preserve"> педагогических работников</w:t>
            </w:r>
          </w:p>
        </w:tc>
        <w:tc>
          <w:tcPr>
            <w:tcW w:w="3969" w:type="dxa"/>
          </w:tcPr>
          <w:p w:rsidR="00612112" w:rsidRPr="006841FD" w:rsidRDefault="00A5082F" w:rsidP="00612112">
            <w:pPr>
              <w:pStyle w:val="ab"/>
              <w:spacing w:before="0" w:beforeAutospacing="0" w:after="0" w:afterAutospacing="0"/>
            </w:pPr>
            <w:r w:rsidRPr="006841FD">
              <w:t>3 балла: 3 педагога получили 1 квалификационную категорию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Наличие квалификационной категории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3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Процент педагогов прошедших курсовую подготовку в соответствии с требованиями 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1 балл: прошли курсовую подготовку до 50% педагогов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2 балла: прошли курсовую подготовку до 80% педагогов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3 балла: прошли курсовую подготовку до 90% педагогов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Наличие документов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4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Распространение опыта работы педагогов 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1 балл: распространение прогрессивных и перспективных идей в ДОУ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2 балла: распространение прогрессивных и перспективных идей в районе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3 балла: распространение прогрессивных и перспективных идей в регионе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Наличие сертификата участника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5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интереса педагогов, родителей и детей к культурной и спортивной жизни нашей области</w:t>
            </w:r>
          </w:p>
        </w:tc>
        <w:tc>
          <w:tcPr>
            <w:tcW w:w="3969" w:type="dxa"/>
          </w:tcPr>
          <w:p w:rsidR="00612112" w:rsidRPr="006841FD" w:rsidRDefault="00A5082F" w:rsidP="00612112">
            <w:pPr>
              <w:spacing w:line="240" w:lineRule="atLeast"/>
            </w:pPr>
            <w:r w:rsidRPr="006841FD">
              <w:t>У</w:t>
            </w:r>
            <w:r w:rsidR="00612112" w:rsidRPr="006841FD">
              <w:t>частие в издании газеты «</w:t>
            </w:r>
            <w:proofErr w:type="spellStart"/>
            <w:r w:rsidR="00612112" w:rsidRPr="006841FD">
              <w:t>СемьЯ</w:t>
            </w:r>
            <w:proofErr w:type="spellEnd"/>
            <w:r w:rsidR="00612112" w:rsidRPr="006841FD">
              <w:t>»</w:t>
            </w:r>
          </w:p>
          <w:p w:rsidR="00612112" w:rsidRPr="006841FD" w:rsidRDefault="00612112" w:rsidP="00A5082F">
            <w:pPr>
              <w:spacing w:line="240" w:lineRule="atLeast"/>
            </w:pPr>
            <w:r w:rsidRPr="006841FD">
              <w:t xml:space="preserve">Создание уголка «Наш </w:t>
            </w:r>
            <w:r w:rsidR="00A5082F" w:rsidRPr="006841FD">
              <w:t xml:space="preserve">Чусовой, наш </w:t>
            </w:r>
            <w:proofErr w:type="spellStart"/>
            <w:r w:rsidR="00A5082F" w:rsidRPr="006841FD">
              <w:t>п</w:t>
            </w:r>
            <w:proofErr w:type="gramStart"/>
            <w:r w:rsidR="00A5082F" w:rsidRPr="006841FD">
              <w:t>.Л</w:t>
            </w:r>
            <w:proofErr w:type="gramEnd"/>
            <w:r w:rsidR="00A5082F" w:rsidRPr="006841FD">
              <w:t>ямино</w:t>
            </w:r>
            <w:proofErr w:type="spellEnd"/>
            <w:r w:rsidRPr="006841FD">
              <w:t>» и пр.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Анкетирование, Беседа,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Наблюдение,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Анализ документации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6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Благоприятный психологический климат в </w:t>
            </w:r>
            <w:proofErr w:type="gramStart"/>
            <w:r w:rsidRPr="006841FD">
              <w:t>педагогическом</w:t>
            </w:r>
            <w:proofErr w:type="gramEnd"/>
            <w:r w:rsidRPr="006841FD">
              <w:t xml:space="preserve"> и детских </w:t>
            </w:r>
            <w:r w:rsidRPr="006841FD">
              <w:lastRenderedPageBreak/>
              <w:t>коллективах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lastRenderedPageBreak/>
              <w:t xml:space="preserve">Минимальное присутствие конфликтных ситуаций, психологический комфорт всех </w:t>
            </w:r>
            <w:r w:rsidRPr="006841FD">
              <w:lastRenderedPageBreak/>
              <w:t>участников образовательного пространства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lastRenderedPageBreak/>
              <w:t>Психологическое тестирование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lastRenderedPageBreak/>
              <w:t>7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Положительная динамика побед педагогов и воспитанников и родителей в физкультурных и творческих конкурсах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Занятие призовых мест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Анализ результатов олимпиад, конкурсов и выставок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</w:p>
        </w:tc>
      </w:tr>
      <w:tr w:rsidR="00612112" w:rsidRPr="006841FD" w:rsidTr="00612112">
        <w:tc>
          <w:tcPr>
            <w:tcW w:w="10031" w:type="dxa"/>
            <w:gridSpan w:val="4"/>
          </w:tcPr>
          <w:p w:rsidR="00612112" w:rsidRPr="006841FD" w:rsidRDefault="00612112" w:rsidP="00A5082F">
            <w:pPr>
              <w:spacing w:before="100" w:beforeAutospacing="1" w:after="100" w:afterAutospacing="1" w:line="240" w:lineRule="atLeast"/>
              <w:jc w:val="both"/>
            </w:pPr>
            <w:r w:rsidRPr="006841FD">
              <w:t xml:space="preserve">Задача: Разработка, апробация и внедрение системы </w:t>
            </w:r>
            <w:proofErr w:type="spellStart"/>
            <w:r w:rsidRPr="006841FD">
              <w:t>здоровьесберегающей</w:t>
            </w:r>
            <w:proofErr w:type="spellEnd"/>
            <w:r w:rsidRPr="006841FD">
              <w:t xml:space="preserve"> и </w:t>
            </w:r>
            <w:proofErr w:type="spellStart"/>
            <w:r w:rsidRPr="006841FD">
              <w:t>здоровьеформирующей</w:t>
            </w:r>
            <w:proofErr w:type="spellEnd"/>
            <w:r w:rsidRPr="006841FD">
              <w:t xml:space="preserve"> деятельности ДОУ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1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Снижение уровня заболеваемости, укрепление здоровья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Идеальный результат 4%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Медицинский мониторинг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2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уровня физического развития дошкольников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Идеальный результат 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Уровни развития:</w:t>
            </w:r>
          </w:p>
          <w:p w:rsidR="00612112" w:rsidRPr="006841FD" w:rsidRDefault="00612112" w:rsidP="00785590">
            <w:pPr>
              <w:spacing w:line="240" w:lineRule="atLeast"/>
            </w:pPr>
            <w:r w:rsidRPr="006841FD">
              <w:t>В-</w:t>
            </w:r>
            <w:r w:rsidR="00785590" w:rsidRPr="006841FD">
              <w:t xml:space="preserve">15, </w:t>
            </w:r>
            <w:r w:rsidRPr="006841FD">
              <w:t>С-</w:t>
            </w:r>
            <w:r w:rsidR="00785590" w:rsidRPr="006841FD">
              <w:t xml:space="preserve"> 65</w:t>
            </w:r>
            <w:r w:rsidRPr="006841FD">
              <w:t xml:space="preserve">,  Н- </w:t>
            </w:r>
            <w:r w:rsidR="00785590" w:rsidRPr="006841FD">
              <w:t>15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Мониторинг физического развития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3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Повышение уровня знаний детей о </w:t>
            </w:r>
          </w:p>
          <w:p w:rsidR="00612112" w:rsidRPr="006841FD" w:rsidRDefault="00612112" w:rsidP="00A5082F">
            <w:pPr>
              <w:spacing w:line="240" w:lineRule="atLeast"/>
            </w:pPr>
            <w:r w:rsidRPr="006841FD">
              <w:t xml:space="preserve">ЗОЖ и </w:t>
            </w:r>
            <w:proofErr w:type="gramStart"/>
            <w:r w:rsidRPr="006841FD">
              <w:t>традициях</w:t>
            </w:r>
            <w:proofErr w:type="gramEnd"/>
            <w:r w:rsidRPr="006841FD">
              <w:t xml:space="preserve"> спорта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Идеальный результат 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В- </w:t>
            </w:r>
            <w:r w:rsidR="00785590" w:rsidRPr="006841FD">
              <w:t>2</w:t>
            </w:r>
            <w:r w:rsidRPr="006841FD">
              <w:t>0%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С- </w:t>
            </w:r>
            <w:r w:rsidR="00785590" w:rsidRPr="006841FD">
              <w:t>7</w:t>
            </w:r>
            <w:r w:rsidRPr="006841FD">
              <w:t>0%</w:t>
            </w:r>
          </w:p>
          <w:p w:rsidR="00612112" w:rsidRPr="006841FD" w:rsidRDefault="00612112" w:rsidP="00785590">
            <w:pPr>
              <w:spacing w:line="240" w:lineRule="atLeast"/>
            </w:pPr>
            <w:r w:rsidRPr="006841FD">
              <w:t xml:space="preserve">Н- </w:t>
            </w:r>
            <w:r w:rsidR="00785590" w:rsidRPr="006841FD">
              <w:t>10</w:t>
            </w:r>
            <w:r w:rsidRPr="006841FD">
              <w:t>%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Педагогическая диагностика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4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Благоприятный психологический климат в </w:t>
            </w:r>
            <w:proofErr w:type="gramStart"/>
            <w:r w:rsidRPr="006841FD">
              <w:t>педагогическом</w:t>
            </w:r>
            <w:proofErr w:type="gramEnd"/>
            <w:r w:rsidRPr="006841FD">
              <w:t xml:space="preserve"> и детских коллективах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Минимальное присутствие конфликтных ситуаций, психологический комфорт всех участников образовательного пространства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Психологическое тестирование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5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Положительная динамика побед педагогов и воспитанников и родителей в физкультурных и творческих конкурсах</w:t>
            </w:r>
            <w:r w:rsidRPr="006841FD">
              <w:tab/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Занятие призовых мест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Анализ результатов олимпиад, конкурсов и выставок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6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уровня просвещенности родителей по вопросам воспитания и проблемам укрепления здоровья детей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Идеальный результат 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В- 3</w:t>
            </w:r>
            <w:r w:rsidR="00785590" w:rsidRPr="006841FD">
              <w:t>3</w:t>
            </w:r>
            <w:r w:rsidRPr="006841FD">
              <w:t>%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С- 65%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 xml:space="preserve">Н- </w:t>
            </w:r>
            <w:r w:rsidR="00785590" w:rsidRPr="006841FD">
              <w:t>2</w:t>
            </w:r>
            <w:r w:rsidRPr="006841FD">
              <w:t>%</w:t>
            </w:r>
          </w:p>
          <w:p w:rsidR="00612112" w:rsidRPr="006841FD" w:rsidRDefault="00612112" w:rsidP="00612112">
            <w:pPr>
              <w:spacing w:line="240" w:lineRule="atLeast"/>
            </w:pP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Анкетирование родителей,</w:t>
            </w:r>
          </w:p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 xml:space="preserve">беседа 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7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Повышение интереса педагогов, родителей и детей к культурной и спортивной жизни нашей области</w:t>
            </w:r>
          </w:p>
        </w:tc>
        <w:tc>
          <w:tcPr>
            <w:tcW w:w="3969" w:type="dxa"/>
          </w:tcPr>
          <w:p w:rsidR="00612112" w:rsidRPr="006841FD" w:rsidRDefault="00A5082F" w:rsidP="00612112">
            <w:pPr>
              <w:spacing w:line="240" w:lineRule="atLeast"/>
            </w:pPr>
            <w:r w:rsidRPr="006841FD">
              <w:t>У</w:t>
            </w:r>
            <w:r w:rsidR="00612112" w:rsidRPr="006841FD">
              <w:t>частие в издании газеты «</w:t>
            </w:r>
            <w:proofErr w:type="spellStart"/>
            <w:r w:rsidR="00612112" w:rsidRPr="006841FD">
              <w:t>СемьЯ</w:t>
            </w:r>
            <w:proofErr w:type="spellEnd"/>
            <w:r w:rsidR="00612112" w:rsidRPr="006841FD">
              <w:t>»</w:t>
            </w:r>
          </w:p>
          <w:p w:rsidR="00612112" w:rsidRPr="006841FD" w:rsidRDefault="00612112" w:rsidP="00A5082F">
            <w:pPr>
              <w:spacing w:line="240" w:lineRule="atLeast"/>
            </w:pPr>
            <w:r w:rsidRPr="006841FD">
              <w:t xml:space="preserve">Создание уголка «Наш </w:t>
            </w:r>
            <w:r w:rsidR="00A5082F" w:rsidRPr="006841FD">
              <w:t xml:space="preserve">Чусовой, наш </w:t>
            </w:r>
            <w:proofErr w:type="spellStart"/>
            <w:r w:rsidR="00A5082F" w:rsidRPr="006841FD">
              <w:t>п</w:t>
            </w:r>
            <w:proofErr w:type="gramStart"/>
            <w:r w:rsidR="00A5082F" w:rsidRPr="006841FD">
              <w:t>.Л</w:t>
            </w:r>
            <w:proofErr w:type="gramEnd"/>
            <w:r w:rsidR="00A5082F" w:rsidRPr="006841FD">
              <w:t>ямино</w:t>
            </w:r>
            <w:proofErr w:type="spellEnd"/>
            <w:r w:rsidRPr="006841FD">
              <w:t>» и пр.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Анкетирование, Беседа,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Наблюдение,</w:t>
            </w:r>
          </w:p>
          <w:p w:rsidR="00612112" w:rsidRPr="006841FD" w:rsidRDefault="00612112" w:rsidP="00612112">
            <w:pPr>
              <w:spacing w:line="240" w:lineRule="atLeast"/>
            </w:pPr>
            <w:r w:rsidRPr="006841FD">
              <w:t>Анализ документации</w:t>
            </w:r>
          </w:p>
        </w:tc>
      </w:tr>
      <w:tr w:rsidR="00612112" w:rsidRPr="006841FD" w:rsidTr="00612112">
        <w:tc>
          <w:tcPr>
            <w:tcW w:w="10031" w:type="dxa"/>
            <w:gridSpan w:val="4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Задача: Насыщение и организация пространственно-предметной среды в соответствии с ФГОС.</w:t>
            </w:r>
          </w:p>
        </w:tc>
      </w:tr>
      <w:tr w:rsidR="00612112" w:rsidRPr="006841FD" w:rsidTr="00612112">
        <w:tc>
          <w:tcPr>
            <w:tcW w:w="534" w:type="dxa"/>
          </w:tcPr>
          <w:p w:rsidR="00612112" w:rsidRPr="006841FD" w:rsidRDefault="00612112" w:rsidP="00612112">
            <w:pPr>
              <w:spacing w:before="100" w:beforeAutospacing="1" w:after="100" w:afterAutospacing="1" w:line="240" w:lineRule="atLeast"/>
            </w:pPr>
            <w:r w:rsidRPr="006841FD">
              <w:t>1</w:t>
            </w:r>
          </w:p>
        </w:tc>
        <w:tc>
          <w:tcPr>
            <w:tcW w:w="3118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>Создание материально-технических условий и предметно – пространственной среды в соответствии с ФГОС, обеспечивающих полноценное развитие детей</w:t>
            </w:r>
          </w:p>
        </w:tc>
        <w:tc>
          <w:tcPr>
            <w:tcW w:w="3969" w:type="dxa"/>
          </w:tcPr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1 балл: 60% 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2 балла: 80% </w:t>
            </w:r>
          </w:p>
          <w:p w:rsidR="00612112" w:rsidRPr="006841FD" w:rsidRDefault="00612112" w:rsidP="00612112">
            <w:pPr>
              <w:pStyle w:val="ab"/>
              <w:spacing w:before="0" w:beforeAutospacing="0" w:after="0" w:afterAutospacing="0"/>
            </w:pPr>
            <w:r w:rsidRPr="006841FD">
              <w:t xml:space="preserve">3 балла: 100%  </w:t>
            </w:r>
          </w:p>
        </w:tc>
        <w:tc>
          <w:tcPr>
            <w:tcW w:w="2410" w:type="dxa"/>
          </w:tcPr>
          <w:p w:rsidR="00612112" w:rsidRPr="006841FD" w:rsidRDefault="00612112" w:rsidP="00612112">
            <w:pPr>
              <w:spacing w:line="240" w:lineRule="atLeast"/>
            </w:pPr>
            <w:r w:rsidRPr="006841FD">
              <w:t>Соответствие принципам организации предметно-пространственной среды, озвученные в ФГОС</w:t>
            </w:r>
          </w:p>
          <w:p w:rsidR="00612112" w:rsidRPr="006841FD" w:rsidRDefault="00612112" w:rsidP="00612112">
            <w:pPr>
              <w:spacing w:line="240" w:lineRule="atLeast"/>
            </w:pPr>
          </w:p>
        </w:tc>
      </w:tr>
    </w:tbl>
    <w:p w:rsidR="00A5082F" w:rsidRPr="006841FD" w:rsidRDefault="00A5082F" w:rsidP="00612112">
      <w:pPr>
        <w:pStyle w:val="afa"/>
        <w:rPr>
          <w:rFonts w:ascii="Times New Roman" w:hAnsi="Times New Roman"/>
          <w:sz w:val="28"/>
          <w:szCs w:val="28"/>
        </w:rPr>
      </w:pPr>
    </w:p>
    <w:p w:rsidR="00612112" w:rsidRPr="006841FD" w:rsidRDefault="00612112" w:rsidP="00612112">
      <w:pPr>
        <w:pStyle w:val="afa"/>
        <w:rPr>
          <w:rFonts w:ascii="Times New Roman" w:hAnsi="Times New Roman"/>
          <w:sz w:val="28"/>
          <w:szCs w:val="28"/>
        </w:rPr>
      </w:pPr>
      <w:r w:rsidRPr="006841FD">
        <w:rPr>
          <w:rFonts w:ascii="Times New Roman" w:hAnsi="Times New Roman"/>
          <w:sz w:val="28"/>
          <w:szCs w:val="28"/>
        </w:rPr>
        <w:t>Прогнозируемый результат программы развития к 202</w:t>
      </w:r>
      <w:r w:rsidR="00A5082F" w:rsidRPr="006841FD">
        <w:rPr>
          <w:rFonts w:ascii="Times New Roman" w:hAnsi="Times New Roman"/>
          <w:sz w:val="28"/>
          <w:szCs w:val="28"/>
        </w:rPr>
        <w:t>3</w:t>
      </w:r>
      <w:r w:rsidRPr="006841FD">
        <w:rPr>
          <w:rFonts w:ascii="Times New Roman" w:hAnsi="Times New Roman"/>
          <w:sz w:val="28"/>
          <w:szCs w:val="28"/>
        </w:rPr>
        <w:t xml:space="preserve"> году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  <w:r w:rsidRPr="006841FD">
        <w:rPr>
          <w:b/>
          <w:sz w:val="28"/>
          <w:szCs w:val="28"/>
        </w:rPr>
        <w:lastRenderedPageBreak/>
        <w:t>В ходе реализации Программы предполагается достижение следующих результатов</w:t>
      </w:r>
      <w:r w:rsidRPr="006841FD">
        <w:rPr>
          <w:sz w:val="28"/>
          <w:szCs w:val="28"/>
        </w:rPr>
        <w:t>:</w:t>
      </w:r>
    </w:p>
    <w:p w:rsidR="00612112" w:rsidRPr="006841FD" w:rsidRDefault="00612112" w:rsidP="00612112">
      <w:pPr>
        <w:jc w:val="both"/>
        <w:rPr>
          <w:sz w:val="28"/>
          <w:szCs w:val="28"/>
        </w:rPr>
      </w:pPr>
    </w:p>
    <w:p w:rsidR="00612112" w:rsidRPr="006841FD" w:rsidRDefault="00A5082F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Внедрена в практику образовательной деятельности система краткосрочных образовательных практик</w:t>
      </w:r>
      <w:r w:rsidR="00612112" w:rsidRPr="006841FD">
        <w:rPr>
          <w:sz w:val="28"/>
          <w:szCs w:val="28"/>
        </w:rPr>
        <w:t>;</w:t>
      </w:r>
    </w:p>
    <w:p w:rsidR="00A5082F" w:rsidRPr="006841FD" w:rsidRDefault="00612112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Высокий уровень готовности к обучению в школе как воспитанников ДОУ</w:t>
      </w:r>
      <w:r w:rsidR="00A5082F" w:rsidRPr="006841FD">
        <w:rPr>
          <w:sz w:val="28"/>
          <w:szCs w:val="28"/>
        </w:rPr>
        <w:t>;</w:t>
      </w:r>
    </w:p>
    <w:p w:rsidR="00612112" w:rsidRPr="006841FD" w:rsidRDefault="00612112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Семьям, нуждающимся в поддержке в воспитании детей раннего и дошкольного возрастов,  предоставлены образовательные и консультационные услуги;</w:t>
      </w:r>
    </w:p>
    <w:p w:rsidR="00612112" w:rsidRPr="006841FD" w:rsidRDefault="00612112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Родители включены в образовательный процесс и активно участвуют в мероприятиях ДОУ; </w:t>
      </w:r>
    </w:p>
    <w:p w:rsidR="00612112" w:rsidRPr="006841FD" w:rsidRDefault="00612112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Уровень профессиональной компетентности и профессионального мастерства педагогов повысился со среднего до выше среднего и высокого;</w:t>
      </w:r>
    </w:p>
    <w:p w:rsidR="00612112" w:rsidRPr="006841FD" w:rsidRDefault="00612112" w:rsidP="00C9610B">
      <w:pPr>
        <w:pStyle w:val="aa"/>
        <w:numPr>
          <w:ilvl w:val="0"/>
          <w:numId w:val="21"/>
        </w:numPr>
        <w:suppressAutoHyphens/>
        <w:contextualSpacing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Увеличилось количество педагогов с первой категорией;</w:t>
      </w:r>
    </w:p>
    <w:p w:rsidR="00612112" w:rsidRPr="006841FD" w:rsidRDefault="00612112" w:rsidP="00C9610B">
      <w:pPr>
        <w:pStyle w:val="aa"/>
        <w:numPr>
          <w:ilvl w:val="0"/>
          <w:numId w:val="21"/>
        </w:numPr>
        <w:suppressAutoHyphens/>
        <w:contextualSpacing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Повысилась активность и инициативность педагогов в участии мероприятиях различного уровня и направленности</w:t>
      </w:r>
      <w:r w:rsidR="00A5082F" w:rsidRPr="006841FD">
        <w:rPr>
          <w:sz w:val="28"/>
          <w:szCs w:val="28"/>
        </w:rPr>
        <w:t>;</w:t>
      </w:r>
    </w:p>
    <w:p w:rsidR="00612112" w:rsidRPr="006841FD" w:rsidRDefault="00612112" w:rsidP="00C9610B">
      <w:pPr>
        <w:pStyle w:val="aa"/>
        <w:numPr>
          <w:ilvl w:val="0"/>
          <w:numId w:val="21"/>
        </w:numPr>
        <w:suppressAutoHyphens/>
        <w:contextualSpacing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В ДОУ проводятся  мероприяти</w:t>
      </w:r>
      <w:r w:rsidR="00A5082F" w:rsidRPr="006841FD">
        <w:rPr>
          <w:sz w:val="28"/>
          <w:szCs w:val="28"/>
        </w:rPr>
        <w:t>я</w:t>
      </w:r>
      <w:r w:rsidRPr="006841FD">
        <w:rPr>
          <w:sz w:val="28"/>
          <w:szCs w:val="28"/>
        </w:rPr>
        <w:t xml:space="preserve"> </w:t>
      </w:r>
      <w:r w:rsidR="00A5082F" w:rsidRPr="006841FD">
        <w:rPr>
          <w:sz w:val="28"/>
          <w:szCs w:val="28"/>
        </w:rPr>
        <w:t xml:space="preserve">районного и  </w:t>
      </w:r>
      <w:r w:rsidRPr="006841FD">
        <w:rPr>
          <w:sz w:val="28"/>
          <w:szCs w:val="28"/>
        </w:rPr>
        <w:t>городско</w:t>
      </w:r>
      <w:r w:rsidR="00A5082F" w:rsidRPr="006841FD">
        <w:rPr>
          <w:sz w:val="28"/>
          <w:szCs w:val="28"/>
        </w:rPr>
        <w:t>го уровня;</w:t>
      </w:r>
    </w:p>
    <w:p w:rsidR="00612112" w:rsidRPr="006841FD" w:rsidRDefault="00612112" w:rsidP="00C9610B">
      <w:pPr>
        <w:pStyle w:val="aa"/>
        <w:numPr>
          <w:ilvl w:val="0"/>
          <w:numId w:val="21"/>
        </w:numPr>
        <w:suppressAutoHyphens/>
        <w:contextualSpacing w:val="0"/>
        <w:jc w:val="both"/>
        <w:rPr>
          <w:sz w:val="28"/>
          <w:szCs w:val="28"/>
        </w:rPr>
      </w:pPr>
      <w:r w:rsidRPr="006841FD">
        <w:rPr>
          <w:sz w:val="28"/>
          <w:szCs w:val="28"/>
        </w:rPr>
        <w:t>Снижен общий уровень заболеваемости детей</w:t>
      </w:r>
      <w:r w:rsidR="00A5082F" w:rsidRPr="006841FD">
        <w:rPr>
          <w:sz w:val="28"/>
          <w:szCs w:val="28"/>
        </w:rPr>
        <w:t>;</w:t>
      </w:r>
    </w:p>
    <w:p w:rsidR="00612112" w:rsidRPr="006841FD" w:rsidRDefault="00612112" w:rsidP="00C9610B">
      <w:pPr>
        <w:numPr>
          <w:ilvl w:val="0"/>
          <w:numId w:val="21"/>
        </w:numPr>
        <w:jc w:val="both"/>
        <w:rPr>
          <w:sz w:val="28"/>
          <w:szCs w:val="28"/>
        </w:rPr>
      </w:pPr>
      <w:r w:rsidRPr="006841FD">
        <w:rPr>
          <w:sz w:val="28"/>
          <w:szCs w:val="28"/>
        </w:rPr>
        <w:t xml:space="preserve">Создана образовательная предметно-пространственной среда в ДОУ в полном соответствии с требованиями ФГОС </w:t>
      </w:r>
      <w:proofErr w:type="gramStart"/>
      <w:r w:rsidR="00A5082F" w:rsidRPr="006841FD">
        <w:rPr>
          <w:sz w:val="28"/>
          <w:szCs w:val="28"/>
        </w:rPr>
        <w:t>ДО</w:t>
      </w:r>
      <w:proofErr w:type="gramEnd"/>
      <w:r w:rsidR="00A5082F" w:rsidRPr="006841FD">
        <w:rPr>
          <w:sz w:val="28"/>
          <w:szCs w:val="28"/>
        </w:rPr>
        <w:t>.</w:t>
      </w:r>
    </w:p>
    <w:p w:rsidR="00612112" w:rsidRPr="006841FD" w:rsidRDefault="00612112" w:rsidP="00612112">
      <w:pPr>
        <w:ind w:left="720"/>
        <w:jc w:val="both"/>
        <w:rPr>
          <w:sz w:val="28"/>
          <w:szCs w:val="28"/>
        </w:rPr>
      </w:pPr>
    </w:p>
    <w:p w:rsidR="00612112" w:rsidRPr="006841FD" w:rsidRDefault="00612112" w:rsidP="00612112">
      <w:pPr>
        <w:jc w:val="both"/>
      </w:pPr>
    </w:p>
    <w:p w:rsidR="00612112" w:rsidRPr="006841FD" w:rsidRDefault="00612112" w:rsidP="00612112">
      <w:pPr>
        <w:pStyle w:val="ab"/>
        <w:spacing w:before="280" w:beforeAutospacing="0" w:after="280" w:afterAutospacing="0"/>
      </w:pPr>
    </w:p>
    <w:p w:rsidR="00612112" w:rsidRPr="006841FD" w:rsidRDefault="00612112" w:rsidP="00612112">
      <w:pPr>
        <w:pStyle w:val="ab"/>
        <w:spacing w:before="280" w:beforeAutospacing="0" w:after="280" w:afterAutospacing="0"/>
        <w:rPr>
          <w:rFonts w:cs="Calibri"/>
        </w:rPr>
      </w:pPr>
    </w:p>
    <w:sectPr w:rsidR="00612112" w:rsidRPr="006841FD" w:rsidSect="004847BE">
      <w:foot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1CF" w:rsidRDefault="00E211CF" w:rsidP="004847BE">
      <w:r>
        <w:separator/>
      </w:r>
    </w:p>
  </w:endnote>
  <w:endnote w:type="continuationSeparator" w:id="0">
    <w:p w:rsidR="00E211CF" w:rsidRDefault="00E211CF" w:rsidP="00484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312427"/>
      <w:docPartObj>
        <w:docPartGallery w:val="Page Numbers (Bottom of Page)"/>
        <w:docPartUnique/>
      </w:docPartObj>
    </w:sdtPr>
    <w:sdtContent>
      <w:p w:rsidR="00E211CF" w:rsidRDefault="0078652D">
        <w:pPr>
          <w:pStyle w:val="a8"/>
          <w:jc w:val="right"/>
        </w:pPr>
        <w:r>
          <w:rPr>
            <w:noProof/>
          </w:rPr>
          <w:fldChar w:fldCharType="begin"/>
        </w:r>
        <w:r w:rsidR="00E211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56C6F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E211CF" w:rsidRDefault="00E211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1CF" w:rsidRDefault="00E211CF" w:rsidP="004847BE">
      <w:r>
        <w:separator/>
      </w:r>
    </w:p>
  </w:footnote>
  <w:footnote w:type="continuationSeparator" w:id="0">
    <w:p w:rsidR="00E211CF" w:rsidRDefault="00E211CF" w:rsidP="004847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D4C110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multilevel"/>
    <w:tmpl w:val="2D50BE62"/>
    <w:name w:val="WW8Num10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-283"/>
        </w:tabs>
        <w:ind w:left="1146" w:hanging="72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50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150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1866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186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226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226" w:hanging="1800"/>
      </w:pPr>
      <w:rPr>
        <w:rFonts w:cs="Times New Roman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2204" w:hanging="360"/>
      </w:pPr>
      <w:rPr>
        <w:rFonts w:ascii="Symbol" w:hAnsi="Symbol"/>
      </w:rPr>
    </w:lvl>
  </w:abstractNum>
  <w:abstractNum w:abstractNumId="1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12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6">
    <w:nsid w:val="00000024"/>
    <w:multiLevelType w:val="singleLevel"/>
    <w:tmpl w:val="00000024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7">
    <w:nsid w:val="03835DBE"/>
    <w:multiLevelType w:val="hybridMultilevel"/>
    <w:tmpl w:val="105046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4C76F16"/>
    <w:multiLevelType w:val="hybridMultilevel"/>
    <w:tmpl w:val="01D244C4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58736FA"/>
    <w:multiLevelType w:val="hybridMultilevel"/>
    <w:tmpl w:val="C3923892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BA57436"/>
    <w:multiLevelType w:val="hybridMultilevel"/>
    <w:tmpl w:val="11E0FB84"/>
    <w:lvl w:ilvl="0" w:tplc="5ABA02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0E1313FC"/>
    <w:multiLevelType w:val="multilevel"/>
    <w:tmpl w:val="CC020B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115C1FCB"/>
    <w:multiLevelType w:val="hybridMultilevel"/>
    <w:tmpl w:val="A6E2B2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731CC7"/>
    <w:multiLevelType w:val="hybridMultilevel"/>
    <w:tmpl w:val="7F6CC7F8"/>
    <w:lvl w:ilvl="0" w:tplc="5ABA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17D1E99"/>
    <w:multiLevelType w:val="hybridMultilevel"/>
    <w:tmpl w:val="1BC83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5C3ED6"/>
    <w:multiLevelType w:val="hybridMultilevel"/>
    <w:tmpl w:val="BBA650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147326FB"/>
    <w:multiLevelType w:val="hybridMultilevel"/>
    <w:tmpl w:val="288E4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>
    <w:nsid w:val="1B2B709C"/>
    <w:multiLevelType w:val="hybridMultilevel"/>
    <w:tmpl w:val="B41081E6"/>
    <w:lvl w:ilvl="0" w:tplc="174059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1DB84EC2"/>
    <w:multiLevelType w:val="hybridMultilevel"/>
    <w:tmpl w:val="507C2660"/>
    <w:lvl w:ilvl="0" w:tplc="12F6BA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2AF55A9"/>
    <w:multiLevelType w:val="hybridMultilevel"/>
    <w:tmpl w:val="DBC0D7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5CC480F"/>
    <w:multiLevelType w:val="hybridMultilevel"/>
    <w:tmpl w:val="691EFD46"/>
    <w:lvl w:ilvl="0" w:tplc="174059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AD574E2"/>
    <w:multiLevelType w:val="hybridMultilevel"/>
    <w:tmpl w:val="AF4A4224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>
    <w:nsid w:val="2B8C47A2"/>
    <w:multiLevelType w:val="multilevel"/>
    <w:tmpl w:val="DBFA9E7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2C3A759D"/>
    <w:multiLevelType w:val="hybridMultilevel"/>
    <w:tmpl w:val="C876CF5C"/>
    <w:lvl w:ilvl="0" w:tplc="5ABA02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27F5CDA"/>
    <w:multiLevelType w:val="hybridMultilevel"/>
    <w:tmpl w:val="364A3052"/>
    <w:lvl w:ilvl="0" w:tplc="3CDE967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352B6D5C"/>
    <w:multiLevelType w:val="hybridMultilevel"/>
    <w:tmpl w:val="87822032"/>
    <w:lvl w:ilvl="0" w:tplc="12F6BA4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36FE701A"/>
    <w:multiLevelType w:val="hybridMultilevel"/>
    <w:tmpl w:val="BF769726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96C92"/>
    <w:multiLevelType w:val="hybridMultilevel"/>
    <w:tmpl w:val="F47A8DCA"/>
    <w:lvl w:ilvl="0" w:tplc="12F6BA4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>
    <w:nsid w:val="3BE1597D"/>
    <w:multiLevelType w:val="hybridMultilevel"/>
    <w:tmpl w:val="D1880A12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0971E7F"/>
    <w:multiLevelType w:val="hybridMultilevel"/>
    <w:tmpl w:val="65561B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839720B"/>
    <w:multiLevelType w:val="hybridMultilevel"/>
    <w:tmpl w:val="248C6908"/>
    <w:lvl w:ilvl="0" w:tplc="F63E67A2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4C2913B4"/>
    <w:multiLevelType w:val="hybridMultilevel"/>
    <w:tmpl w:val="3ACCF548"/>
    <w:lvl w:ilvl="0" w:tplc="12F6BA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F06DBA"/>
    <w:multiLevelType w:val="hybridMultilevel"/>
    <w:tmpl w:val="AF64052C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95DF4"/>
    <w:multiLevelType w:val="multilevel"/>
    <w:tmpl w:val="575496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i w:val="0"/>
        <w:color w:val="FF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  <w:color w:val="FF0000"/>
      </w:rPr>
    </w:lvl>
  </w:abstractNum>
  <w:abstractNum w:abstractNumId="44">
    <w:nsid w:val="661F748A"/>
    <w:multiLevelType w:val="hybridMultilevel"/>
    <w:tmpl w:val="3C0AD43C"/>
    <w:lvl w:ilvl="0" w:tplc="12F6BA4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>
    <w:nsid w:val="6828087F"/>
    <w:multiLevelType w:val="hybridMultilevel"/>
    <w:tmpl w:val="4E1CE424"/>
    <w:lvl w:ilvl="0" w:tplc="D3E0EB82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>
    <w:nsid w:val="691E6B3F"/>
    <w:multiLevelType w:val="hybridMultilevel"/>
    <w:tmpl w:val="A300C0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AC0249F"/>
    <w:multiLevelType w:val="hybridMultilevel"/>
    <w:tmpl w:val="49AE1FB2"/>
    <w:lvl w:ilvl="0" w:tplc="CEC287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4B6801"/>
    <w:multiLevelType w:val="hybridMultilevel"/>
    <w:tmpl w:val="B5004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DDB4BC7"/>
    <w:multiLevelType w:val="hybridMultilevel"/>
    <w:tmpl w:val="B120C726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06283B"/>
    <w:multiLevelType w:val="hybridMultilevel"/>
    <w:tmpl w:val="24647924"/>
    <w:lvl w:ilvl="0" w:tplc="D3E0EB8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EB2E67"/>
    <w:multiLevelType w:val="hybridMultilevel"/>
    <w:tmpl w:val="BDF4B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7158021A"/>
    <w:multiLevelType w:val="hybridMultilevel"/>
    <w:tmpl w:val="93CC873A"/>
    <w:lvl w:ilvl="0" w:tplc="174059A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>
    <w:nsid w:val="72240EA6"/>
    <w:multiLevelType w:val="hybridMultilevel"/>
    <w:tmpl w:val="58C86566"/>
    <w:lvl w:ilvl="0" w:tplc="174059A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2B01395"/>
    <w:multiLevelType w:val="hybridMultilevel"/>
    <w:tmpl w:val="FC947704"/>
    <w:lvl w:ilvl="0" w:tplc="12F6BA40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4470CA0"/>
    <w:multiLevelType w:val="hybridMultilevel"/>
    <w:tmpl w:val="002E337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7373F7A"/>
    <w:multiLevelType w:val="hybridMultilevel"/>
    <w:tmpl w:val="13306354"/>
    <w:lvl w:ilvl="0" w:tplc="E95CF2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B524262"/>
    <w:multiLevelType w:val="hybridMultilevel"/>
    <w:tmpl w:val="E18A0C2E"/>
    <w:lvl w:ilvl="0" w:tplc="12F6BA4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1F3DB8"/>
    <w:multiLevelType w:val="hybridMultilevel"/>
    <w:tmpl w:val="08FE44EC"/>
    <w:lvl w:ilvl="0" w:tplc="CEC287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4"/>
  </w:num>
  <w:num w:numId="3">
    <w:abstractNumId w:val="24"/>
  </w:num>
  <w:num w:numId="4">
    <w:abstractNumId w:val="21"/>
  </w:num>
  <w:num w:numId="5">
    <w:abstractNumId w:val="50"/>
  </w:num>
  <w:num w:numId="6">
    <w:abstractNumId w:val="45"/>
  </w:num>
  <w:num w:numId="7">
    <w:abstractNumId w:val="31"/>
  </w:num>
  <w:num w:numId="8">
    <w:abstractNumId w:val="32"/>
  </w:num>
  <w:num w:numId="9">
    <w:abstractNumId w:val="51"/>
  </w:num>
  <w:num w:numId="10">
    <w:abstractNumId w:val="38"/>
  </w:num>
  <w:num w:numId="11">
    <w:abstractNumId w:val="55"/>
  </w:num>
  <w:num w:numId="12">
    <w:abstractNumId w:val="42"/>
  </w:num>
  <w:num w:numId="13">
    <w:abstractNumId w:val="0"/>
  </w:num>
  <w:num w:numId="14">
    <w:abstractNumId w:val="23"/>
  </w:num>
  <w:num w:numId="15">
    <w:abstractNumId w:val="33"/>
  </w:num>
  <w:num w:numId="16">
    <w:abstractNumId w:val="29"/>
  </w:num>
  <w:num w:numId="17">
    <w:abstractNumId w:val="25"/>
  </w:num>
  <w:num w:numId="18">
    <w:abstractNumId w:val="22"/>
  </w:num>
  <w:num w:numId="19">
    <w:abstractNumId w:val="56"/>
  </w:num>
  <w:num w:numId="20">
    <w:abstractNumId w:val="47"/>
  </w:num>
  <w:num w:numId="21">
    <w:abstractNumId w:val="58"/>
  </w:num>
  <w:num w:numId="22">
    <w:abstractNumId w:val="26"/>
  </w:num>
  <w:num w:numId="23">
    <w:abstractNumId w:val="39"/>
  </w:num>
  <w:num w:numId="24">
    <w:abstractNumId w:val="46"/>
  </w:num>
  <w:num w:numId="25">
    <w:abstractNumId w:val="27"/>
  </w:num>
  <w:num w:numId="26">
    <w:abstractNumId w:val="30"/>
  </w:num>
  <w:num w:numId="27">
    <w:abstractNumId w:val="49"/>
  </w:num>
  <w:num w:numId="28">
    <w:abstractNumId w:val="53"/>
  </w:num>
  <w:num w:numId="29">
    <w:abstractNumId w:val="36"/>
  </w:num>
  <w:num w:numId="30">
    <w:abstractNumId w:val="19"/>
  </w:num>
  <w:num w:numId="31">
    <w:abstractNumId w:val="52"/>
  </w:num>
  <w:num w:numId="32">
    <w:abstractNumId w:val="18"/>
  </w:num>
  <w:num w:numId="33">
    <w:abstractNumId w:val="48"/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17"/>
  </w:num>
  <w:num w:numId="37">
    <w:abstractNumId w:val="44"/>
  </w:num>
  <w:num w:numId="38">
    <w:abstractNumId w:val="57"/>
  </w:num>
  <w:num w:numId="39">
    <w:abstractNumId w:val="37"/>
  </w:num>
  <w:num w:numId="40">
    <w:abstractNumId w:val="28"/>
  </w:num>
  <w:num w:numId="41">
    <w:abstractNumId w:val="40"/>
  </w:num>
  <w:num w:numId="42">
    <w:abstractNumId w:val="35"/>
  </w:num>
  <w:num w:numId="43">
    <w:abstractNumId w:val="41"/>
  </w:num>
  <w:num w:numId="44">
    <w:abstractNumId w:val="54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1CD"/>
    <w:rsid w:val="00013347"/>
    <w:rsid w:val="000154C4"/>
    <w:rsid w:val="0003318A"/>
    <w:rsid w:val="000C298D"/>
    <w:rsid w:val="001423CF"/>
    <w:rsid w:val="00160930"/>
    <w:rsid w:val="001A20B2"/>
    <w:rsid w:val="001B7572"/>
    <w:rsid w:val="001F260A"/>
    <w:rsid w:val="001F31BF"/>
    <w:rsid w:val="00226472"/>
    <w:rsid w:val="00226C8C"/>
    <w:rsid w:val="0024571D"/>
    <w:rsid w:val="0027292F"/>
    <w:rsid w:val="00294B2F"/>
    <w:rsid w:val="002A3AB0"/>
    <w:rsid w:val="002B0766"/>
    <w:rsid w:val="00303E42"/>
    <w:rsid w:val="003054E3"/>
    <w:rsid w:val="00312E8D"/>
    <w:rsid w:val="003342E4"/>
    <w:rsid w:val="003472DC"/>
    <w:rsid w:val="00352CE1"/>
    <w:rsid w:val="003807DB"/>
    <w:rsid w:val="00384603"/>
    <w:rsid w:val="003A0666"/>
    <w:rsid w:val="003E4D8D"/>
    <w:rsid w:val="00406EB4"/>
    <w:rsid w:val="00427919"/>
    <w:rsid w:val="00430D3E"/>
    <w:rsid w:val="004428FB"/>
    <w:rsid w:val="00464512"/>
    <w:rsid w:val="004847BE"/>
    <w:rsid w:val="00486545"/>
    <w:rsid w:val="00517891"/>
    <w:rsid w:val="00540C9C"/>
    <w:rsid w:val="00572C5D"/>
    <w:rsid w:val="005F2F71"/>
    <w:rsid w:val="00612112"/>
    <w:rsid w:val="00641C54"/>
    <w:rsid w:val="006541AD"/>
    <w:rsid w:val="00664F2E"/>
    <w:rsid w:val="00674F62"/>
    <w:rsid w:val="006841FD"/>
    <w:rsid w:val="006A7B56"/>
    <w:rsid w:val="006C4362"/>
    <w:rsid w:val="006D1914"/>
    <w:rsid w:val="007258F2"/>
    <w:rsid w:val="007401DC"/>
    <w:rsid w:val="00742B37"/>
    <w:rsid w:val="00771B16"/>
    <w:rsid w:val="00785590"/>
    <w:rsid w:val="0078652D"/>
    <w:rsid w:val="007C3C97"/>
    <w:rsid w:val="007D378C"/>
    <w:rsid w:val="00837A53"/>
    <w:rsid w:val="00841611"/>
    <w:rsid w:val="008951CD"/>
    <w:rsid w:val="008A3381"/>
    <w:rsid w:val="008C1A60"/>
    <w:rsid w:val="0090327E"/>
    <w:rsid w:val="00936BD0"/>
    <w:rsid w:val="0097026F"/>
    <w:rsid w:val="0097399A"/>
    <w:rsid w:val="00981FDA"/>
    <w:rsid w:val="009A5EF1"/>
    <w:rsid w:val="009F1F91"/>
    <w:rsid w:val="00A03BCF"/>
    <w:rsid w:val="00A1558D"/>
    <w:rsid w:val="00A47936"/>
    <w:rsid w:val="00A5082F"/>
    <w:rsid w:val="00A5318E"/>
    <w:rsid w:val="00B227AA"/>
    <w:rsid w:val="00B4226E"/>
    <w:rsid w:val="00B47F9F"/>
    <w:rsid w:val="00B539FE"/>
    <w:rsid w:val="00B70E96"/>
    <w:rsid w:val="00C47AD2"/>
    <w:rsid w:val="00C56C6F"/>
    <w:rsid w:val="00C67D63"/>
    <w:rsid w:val="00C72819"/>
    <w:rsid w:val="00C9610B"/>
    <w:rsid w:val="00D123BA"/>
    <w:rsid w:val="00D618E3"/>
    <w:rsid w:val="00D63E08"/>
    <w:rsid w:val="00D82B5B"/>
    <w:rsid w:val="00D95DD0"/>
    <w:rsid w:val="00DC0694"/>
    <w:rsid w:val="00DE0D6F"/>
    <w:rsid w:val="00DF165D"/>
    <w:rsid w:val="00E05774"/>
    <w:rsid w:val="00E11DAE"/>
    <w:rsid w:val="00E211CF"/>
    <w:rsid w:val="00E92AF2"/>
    <w:rsid w:val="00EB3B35"/>
    <w:rsid w:val="00EE249B"/>
    <w:rsid w:val="00EF0EEF"/>
    <w:rsid w:val="00EF3ADF"/>
    <w:rsid w:val="00F0071C"/>
    <w:rsid w:val="00F01DFD"/>
    <w:rsid w:val="00F43819"/>
    <w:rsid w:val="00F60EA5"/>
    <w:rsid w:val="00FA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9" type="connector" idref="#AutoShape 30"/>
        <o:r id="V:Rule20" type="connector" idref="#AutoShape 23"/>
        <o:r id="V:Rule21" type="connector" idref="#AutoShape 31"/>
        <o:r id="V:Rule22" type="connector" idref="#AutoShape 22"/>
        <o:r id="V:Rule23" type="connector" idref="#AutoShape 26"/>
        <o:r id="V:Rule24" type="connector" idref="#AutoShape 27"/>
        <o:r id="V:Rule25" type="connector" idref="#AutoShape 18"/>
        <o:r id="V:Rule26" type="connector" idref="#AutoShape 5"/>
        <o:r id="V:Rule27" type="connector" idref="#AutoShape 20"/>
        <o:r id="V:Rule28" type="connector" idref="#AutoShape 19"/>
        <o:r id="V:Rule29" type="connector" idref="#AutoShape 21"/>
        <o:r id="V:Rule30" type="connector" idref="#AutoShape 32"/>
        <o:r id="V:Rule31" type="connector" idref="#AutoShape 29"/>
        <o:r id="V:Rule32" type="connector" idref="#AutoShape 33"/>
        <o:r id="V:Rule33" type="connector" idref="#AutoShape 17"/>
        <o:r id="V:Rule34" type="connector" idref="#AutoShape 24"/>
        <o:r id="V:Rule35" type="connector" idref="#AutoShape 28"/>
        <o:r id="V:Rule36" type="connector" idref="#AutoShape 2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link w:val="10"/>
    <w:qFormat/>
    <w:rsid w:val="004847BE"/>
    <w:pPr>
      <w:spacing w:before="100" w:beforeAutospacing="1" w:after="100" w:afterAutospacing="1"/>
      <w:outlineLvl w:val="0"/>
    </w:pPr>
    <w:rPr>
      <w:rFonts w:ascii="Tahoma" w:hAnsi="Tahoma"/>
      <w:b/>
      <w:bCs/>
      <w:color w:val="000000"/>
      <w:kern w:val="36"/>
      <w:sz w:val="21"/>
      <w:szCs w:val="21"/>
    </w:rPr>
  </w:style>
  <w:style w:type="paragraph" w:styleId="4">
    <w:name w:val="heading 4"/>
    <w:basedOn w:val="a0"/>
    <w:next w:val="a0"/>
    <w:link w:val="40"/>
    <w:qFormat/>
    <w:rsid w:val="006121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121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4847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4847BE"/>
    <w:rPr>
      <w:rFonts w:ascii="Calibri" w:eastAsia="Calibri" w:hAnsi="Calibri" w:cs="Times New Roman"/>
    </w:rPr>
  </w:style>
  <w:style w:type="character" w:customStyle="1" w:styleId="3">
    <w:name w:val="Основной текст (3)_"/>
    <w:link w:val="30"/>
    <w:rsid w:val="004847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4847BE"/>
    <w:pPr>
      <w:widowControl w:val="0"/>
      <w:shd w:val="clear" w:color="auto" w:fill="FFFFFF"/>
      <w:spacing w:line="350" w:lineRule="exact"/>
      <w:ind w:hanging="640"/>
      <w:jc w:val="center"/>
    </w:pPr>
    <w:rPr>
      <w:rFonts w:cstheme="minorBidi"/>
      <w:b/>
      <w:bCs/>
      <w:sz w:val="28"/>
      <w:szCs w:val="28"/>
      <w:lang w:eastAsia="en-US"/>
    </w:rPr>
  </w:style>
  <w:style w:type="paragraph" w:customStyle="1" w:styleId="Default">
    <w:name w:val="Default"/>
    <w:rsid w:val="004847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header"/>
    <w:basedOn w:val="a0"/>
    <w:link w:val="a7"/>
    <w:unhideWhenUsed/>
    <w:rsid w:val="004847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48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4847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48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4847BE"/>
    <w:pPr>
      <w:ind w:left="720"/>
      <w:contextualSpacing/>
    </w:pPr>
  </w:style>
  <w:style w:type="paragraph" w:styleId="ab">
    <w:name w:val="Normal (Web)"/>
    <w:aliases w:val="Обычный (Web)"/>
    <w:basedOn w:val="a0"/>
    <w:uiPriority w:val="99"/>
    <w:unhideWhenUsed/>
    <w:qFormat/>
    <w:rsid w:val="004847BE"/>
    <w:pPr>
      <w:spacing w:before="100" w:beforeAutospacing="1" w:after="100" w:afterAutospacing="1"/>
    </w:pPr>
  </w:style>
  <w:style w:type="character" w:styleId="ac">
    <w:name w:val="Hyperlink"/>
    <w:unhideWhenUsed/>
    <w:rsid w:val="004847BE"/>
    <w:rPr>
      <w:rFonts w:ascii="Verdana" w:hAnsi="Verdana" w:hint="default"/>
      <w:b w:val="0"/>
      <w:bCs w:val="0"/>
      <w:color w:val="000000"/>
      <w:sz w:val="17"/>
      <w:szCs w:val="17"/>
      <w:u w:val="single"/>
    </w:rPr>
  </w:style>
  <w:style w:type="character" w:styleId="ad">
    <w:name w:val="Emphasis"/>
    <w:qFormat/>
    <w:rsid w:val="004847BE"/>
    <w:rPr>
      <w:i/>
      <w:iCs/>
    </w:rPr>
  </w:style>
  <w:style w:type="paragraph" w:customStyle="1" w:styleId="FR2">
    <w:name w:val="FR2"/>
    <w:rsid w:val="004847BE"/>
    <w:pPr>
      <w:widowControl w:val="0"/>
      <w:spacing w:after="0" w:line="240" w:lineRule="auto"/>
      <w:ind w:right="200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">
    <w:name w:val="Основной текст (2)_"/>
    <w:link w:val="20"/>
    <w:rsid w:val="004847BE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rsid w:val="004847BE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0"/>
    <w:link w:val="2"/>
    <w:rsid w:val="004847BE"/>
    <w:pPr>
      <w:widowControl w:val="0"/>
      <w:shd w:val="clear" w:color="auto" w:fill="FFFFFF"/>
      <w:spacing w:before="840" w:after="4260" w:line="360" w:lineRule="exact"/>
      <w:ind w:hanging="480"/>
    </w:pPr>
    <w:rPr>
      <w:rFonts w:cstheme="minorBidi"/>
      <w:sz w:val="28"/>
      <w:szCs w:val="28"/>
      <w:lang w:eastAsia="en-US"/>
    </w:rPr>
  </w:style>
  <w:style w:type="character" w:customStyle="1" w:styleId="31">
    <w:name w:val="Основной текст с отступом 3 Знак1"/>
    <w:link w:val="32"/>
    <w:semiHidden/>
    <w:locked/>
    <w:rsid w:val="004847BE"/>
    <w:rPr>
      <w:sz w:val="16"/>
      <w:szCs w:val="16"/>
    </w:rPr>
  </w:style>
  <w:style w:type="paragraph" w:customStyle="1" w:styleId="formsubmit">
    <w:name w:val="formsubmit"/>
    <w:basedOn w:val="a0"/>
    <w:uiPriority w:val="99"/>
    <w:qFormat/>
    <w:rsid w:val="004847BE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DDDDD"/>
      <w:spacing w:before="100" w:beforeAutospacing="1" w:after="100" w:afterAutospacing="1"/>
    </w:pPr>
    <w:rPr>
      <w:rFonts w:ascii="Tahoma" w:hAnsi="Tahoma" w:cs="Tahoma"/>
      <w:b/>
      <w:bCs/>
      <w:color w:val="000000"/>
      <w:sz w:val="17"/>
      <w:szCs w:val="17"/>
    </w:rPr>
  </w:style>
  <w:style w:type="paragraph" w:styleId="32">
    <w:name w:val="Body Text Indent 3"/>
    <w:basedOn w:val="a0"/>
    <w:link w:val="31"/>
    <w:semiHidden/>
    <w:unhideWhenUsed/>
    <w:rsid w:val="004847BE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3">
    <w:name w:val="Основной текст с отступом 3 Знак"/>
    <w:basedOn w:val="a1"/>
    <w:uiPriority w:val="99"/>
    <w:semiHidden/>
    <w:rsid w:val="004847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1">
    <w:name w:val="Заголовок №1_"/>
    <w:link w:val="12"/>
    <w:rsid w:val="004847B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rsid w:val="004847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0"/>
    <w:link w:val="11"/>
    <w:rsid w:val="004847BE"/>
    <w:pPr>
      <w:widowControl w:val="0"/>
      <w:shd w:val="clear" w:color="auto" w:fill="FFFFFF"/>
      <w:spacing w:line="350" w:lineRule="exact"/>
      <w:ind w:hanging="380"/>
      <w:jc w:val="center"/>
      <w:outlineLvl w:val="0"/>
    </w:pPr>
    <w:rPr>
      <w:rFonts w:cstheme="minorBidi"/>
      <w:b/>
      <w:bCs/>
      <w:sz w:val="28"/>
      <w:szCs w:val="28"/>
      <w:lang w:eastAsia="en-US"/>
    </w:rPr>
  </w:style>
  <w:style w:type="character" w:customStyle="1" w:styleId="6Exact">
    <w:name w:val="Основной текст (6) Exact"/>
    <w:rsid w:val="004847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link w:val="60"/>
    <w:rsid w:val="004847BE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4847BE"/>
    <w:pPr>
      <w:widowControl w:val="0"/>
      <w:shd w:val="clear" w:color="auto" w:fill="FFFFFF"/>
      <w:spacing w:before="120" w:line="264" w:lineRule="exact"/>
      <w:jc w:val="both"/>
    </w:pPr>
    <w:rPr>
      <w:rFonts w:cstheme="minorBidi"/>
      <w:sz w:val="22"/>
      <w:szCs w:val="22"/>
      <w:lang w:eastAsia="en-US"/>
    </w:rPr>
  </w:style>
  <w:style w:type="character" w:customStyle="1" w:styleId="1Exact">
    <w:name w:val="Заголовок №1 Exact"/>
    <w:rsid w:val="00484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Exact">
    <w:name w:val="Основной текст (12) Exact"/>
    <w:link w:val="120"/>
    <w:rsid w:val="004847BE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20">
    <w:name w:val="Основной текст (12)"/>
    <w:basedOn w:val="a0"/>
    <w:link w:val="12Exact"/>
    <w:rsid w:val="004847BE"/>
    <w:pPr>
      <w:widowControl w:val="0"/>
      <w:shd w:val="clear" w:color="auto" w:fill="FFFFFF"/>
      <w:spacing w:line="274" w:lineRule="exact"/>
      <w:ind w:hanging="560"/>
    </w:pPr>
    <w:rPr>
      <w:rFonts w:cstheme="minorBidi"/>
      <w:b/>
      <w:bCs/>
      <w:sz w:val="22"/>
      <w:szCs w:val="22"/>
      <w:lang w:eastAsia="en-US"/>
    </w:rPr>
  </w:style>
  <w:style w:type="character" w:customStyle="1" w:styleId="211pt0">
    <w:name w:val="Основной текст (2) + 11 pt;Полужирный"/>
    <w:rsid w:val="004847B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alibri15pt0pt">
    <w:name w:val="Основной текст (2) + Calibri;15 pt;Курсив;Интервал 0 pt"/>
    <w:rsid w:val="004847BE"/>
    <w:rPr>
      <w:rFonts w:ascii="Calibri" w:eastAsia="Calibri" w:hAnsi="Calibri" w:cs="Calibri"/>
      <w:i/>
      <w:iCs/>
      <w:color w:val="000000"/>
      <w:spacing w:val="-1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1"/>
    <w:link w:val="1"/>
    <w:rsid w:val="004847BE"/>
    <w:rPr>
      <w:rFonts w:ascii="Tahoma" w:eastAsia="Times New Roman" w:hAnsi="Tahoma" w:cs="Times New Roman"/>
      <w:b/>
      <w:bCs/>
      <w:color w:val="000000"/>
      <w:kern w:val="36"/>
      <w:sz w:val="21"/>
      <w:szCs w:val="21"/>
    </w:rPr>
  </w:style>
  <w:style w:type="table" w:styleId="ae">
    <w:name w:val="Table Grid"/>
    <w:basedOn w:val="a2"/>
    <w:uiPriority w:val="59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0"/>
    <w:link w:val="af0"/>
    <w:uiPriority w:val="99"/>
    <w:semiHidden/>
    <w:unhideWhenUsed/>
    <w:rsid w:val="004847BE"/>
    <w:rPr>
      <w:rFonts w:ascii="Tahoma" w:eastAsia="Calibri" w:hAnsi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47BE"/>
    <w:rPr>
      <w:rFonts w:ascii="Tahoma" w:eastAsia="Calibri" w:hAnsi="Tahoma" w:cs="Times New Roman"/>
      <w:sz w:val="16"/>
      <w:szCs w:val="16"/>
    </w:rPr>
  </w:style>
  <w:style w:type="paragraph" w:styleId="af1">
    <w:name w:val="footnote text"/>
    <w:basedOn w:val="a0"/>
    <w:link w:val="af2"/>
    <w:uiPriority w:val="99"/>
    <w:semiHidden/>
    <w:unhideWhenUsed/>
    <w:rsid w:val="004847BE"/>
    <w:pPr>
      <w:suppressAutoHyphens/>
    </w:pPr>
    <w:rPr>
      <w:sz w:val="20"/>
      <w:szCs w:val="20"/>
      <w:lang w:eastAsia="ar-SA"/>
    </w:rPr>
  </w:style>
  <w:style w:type="character" w:customStyle="1" w:styleId="af2">
    <w:name w:val="Текст сноски Знак"/>
    <w:basedOn w:val="a1"/>
    <w:link w:val="af1"/>
    <w:uiPriority w:val="99"/>
    <w:semiHidden/>
    <w:rsid w:val="004847B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footnote reference"/>
    <w:uiPriority w:val="99"/>
    <w:semiHidden/>
    <w:unhideWhenUsed/>
    <w:rsid w:val="004847BE"/>
    <w:rPr>
      <w:vertAlign w:val="superscript"/>
    </w:rPr>
  </w:style>
  <w:style w:type="table" w:styleId="2-5">
    <w:name w:val="Medium Grid 2 Accent 5"/>
    <w:basedOn w:val="a2"/>
    <w:uiPriority w:val="68"/>
    <w:rsid w:val="004847B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-5">
    <w:name w:val="Colorful Shading Accent 5"/>
    <w:basedOn w:val="a2"/>
    <w:uiPriority w:val="71"/>
    <w:rsid w:val="004847B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2-11">
    <w:name w:val="Средняя заливка 2 - Акцент 11"/>
    <w:basedOn w:val="a2"/>
    <w:uiPriority w:val="64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-3">
    <w:name w:val="Medium Grid 3 Accent 3"/>
    <w:basedOn w:val="a2"/>
    <w:uiPriority w:val="69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Light Shading Accent 3"/>
    <w:basedOn w:val="a2"/>
    <w:uiPriority w:val="60"/>
    <w:rsid w:val="004847BE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-3">
    <w:name w:val="Medium Shading 1 Accent 3"/>
    <w:basedOn w:val="a2"/>
    <w:uiPriority w:val="63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3">
    <w:name w:val="Medium Shading 2 Accent 3"/>
    <w:basedOn w:val="a2"/>
    <w:uiPriority w:val="64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2"/>
    <w:uiPriority w:val="64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6">
    <w:name w:val="Light Grid Accent 6"/>
    <w:basedOn w:val="a2"/>
    <w:uiPriority w:val="62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character" w:customStyle="1" w:styleId="c2c52">
    <w:name w:val="c2 c52"/>
    <w:basedOn w:val="a1"/>
    <w:rsid w:val="004847BE"/>
  </w:style>
  <w:style w:type="paragraph" w:customStyle="1" w:styleId="c40">
    <w:name w:val="c40"/>
    <w:basedOn w:val="a0"/>
    <w:rsid w:val="004847BE"/>
    <w:pPr>
      <w:spacing w:before="100" w:beforeAutospacing="1" w:after="100" w:afterAutospacing="1"/>
    </w:pPr>
  </w:style>
  <w:style w:type="table" w:styleId="1-30">
    <w:name w:val="Medium Grid 1 Accent 3"/>
    <w:basedOn w:val="a2"/>
    <w:uiPriority w:val="67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af4">
    <w:name w:val="Body Text"/>
    <w:aliases w:val=" Знак Знак"/>
    <w:basedOn w:val="a0"/>
    <w:link w:val="af5"/>
    <w:rsid w:val="004847BE"/>
    <w:rPr>
      <w:sz w:val="28"/>
    </w:rPr>
  </w:style>
  <w:style w:type="character" w:customStyle="1" w:styleId="af5">
    <w:name w:val="Основной текст Знак"/>
    <w:aliases w:val=" Знак Знак Знак"/>
    <w:basedOn w:val="a1"/>
    <w:link w:val="af4"/>
    <w:rsid w:val="004847BE"/>
    <w:rPr>
      <w:rFonts w:ascii="Times New Roman" w:eastAsia="Times New Roman" w:hAnsi="Times New Roman" w:cs="Times New Roman"/>
      <w:sz w:val="28"/>
      <w:szCs w:val="24"/>
    </w:rPr>
  </w:style>
  <w:style w:type="paragraph" w:customStyle="1" w:styleId="FR1">
    <w:name w:val="FR1"/>
    <w:rsid w:val="004847BE"/>
    <w:pPr>
      <w:widowControl w:val="0"/>
      <w:spacing w:before="1560" w:after="0" w:line="320" w:lineRule="auto"/>
      <w:ind w:left="160" w:right="400"/>
      <w:jc w:val="center"/>
    </w:pPr>
    <w:rPr>
      <w:rFonts w:ascii="Times New Roman" w:eastAsia="Times New Roman" w:hAnsi="Times New Roman" w:cs="Times New Roman"/>
      <w:b/>
      <w:snapToGrid w:val="0"/>
      <w:sz w:val="36"/>
      <w:szCs w:val="20"/>
      <w:lang w:eastAsia="ru-RU"/>
    </w:rPr>
  </w:style>
  <w:style w:type="table" w:styleId="1-5">
    <w:name w:val="Medium Grid 1 Accent 5"/>
    <w:basedOn w:val="a2"/>
    <w:uiPriority w:val="67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4">
    <w:name w:val="Light Shading Accent 4"/>
    <w:basedOn w:val="a2"/>
    <w:uiPriority w:val="60"/>
    <w:rsid w:val="004847BE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ConsPlusCell">
    <w:name w:val="ConsPlusCell"/>
    <w:rsid w:val="004847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Îñíîâíîé òåêñò 2"/>
    <w:basedOn w:val="a0"/>
    <w:uiPriority w:val="99"/>
    <w:rsid w:val="004847BE"/>
    <w:pPr>
      <w:autoSpaceDE w:val="0"/>
      <w:autoSpaceDN w:val="0"/>
      <w:adjustRightInd w:val="0"/>
      <w:jc w:val="both"/>
    </w:pPr>
  </w:style>
  <w:style w:type="table" w:styleId="1-4">
    <w:name w:val="Medium Shading 1 Accent 4"/>
    <w:basedOn w:val="a2"/>
    <w:uiPriority w:val="63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6">
    <w:name w:val="Medium Grid 2 Accent 6"/>
    <w:basedOn w:val="a2"/>
    <w:uiPriority w:val="68"/>
    <w:rsid w:val="004847BE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-50">
    <w:name w:val="Light Shading Accent 5"/>
    <w:basedOn w:val="a2"/>
    <w:uiPriority w:val="60"/>
    <w:rsid w:val="004847BE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60">
    <w:name w:val="Light List Accent 6"/>
    <w:basedOn w:val="a2"/>
    <w:uiPriority w:val="61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51">
    <w:name w:val="Colorful List Accent 5"/>
    <w:basedOn w:val="a2"/>
    <w:uiPriority w:val="72"/>
    <w:rsid w:val="004847B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character" w:styleId="af6">
    <w:name w:val="Strong"/>
    <w:uiPriority w:val="22"/>
    <w:qFormat/>
    <w:rsid w:val="004847BE"/>
    <w:rPr>
      <w:b/>
      <w:bCs/>
    </w:rPr>
  </w:style>
  <w:style w:type="table" w:styleId="2-2">
    <w:name w:val="Medium Shading 2 Accent 2"/>
    <w:basedOn w:val="a2"/>
    <w:uiPriority w:val="64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FontStyle15">
    <w:name w:val="Font Style15"/>
    <w:rsid w:val="004847BE"/>
    <w:rPr>
      <w:rFonts w:ascii="Times New Roman" w:hAnsi="Times New Roman" w:cs="Times New Roman"/>
      <w:b/>
      <w:bCs/>
      <w:sz w:val="20"/>
      <w:szCs w:val="20"/>
    </w:rPr>
  </w:style>
  <w:style w:type="paragraph" w:customStyle="1" w:styleId="c8">
    <w:name w:val="c8"/>
    <w:basedOn w:val="a0"/>
    <w:rsid w:val="004847BE"/>
    <w:pPr>
      <w:spacing w:before="100" w:beforeAutospacing="1" w:after="100" w:afterAutospacing="1"/>
    </w:pPr>
  </w:style>
  <w:style w:type="character" w:customStyle="1" w:styleId="c6c0">
    <w:name w:val="c6 c0"/>
    <w:basedOn w:val="a1"/>
    <w:rsid w:val="004847BE"/>
  </w:style>
  <w:style w:type="character" w:customStyle="1" w:styleId="c0">
    <w:name w:val="c0"/>
    <w:basedOn w:val="a1"/>
    <w:rsid w:val="004847BE"/>
  </w:style>
  <w:style w:type="paragraph" w:customStyle="1" w:styleId="c10">
    <w:name w:val="c10"/>
    <w:basedOn w:val="a0"/>
    <w:rsid w:val="004847BE"/>
    <w:pPr>
      <w:spacing w:before="100" w:beforeAutospacing="1" w:after="100" w:afterAutospacing="1"/>
    </w:pPr>
  </w:style>
  <w:style w:type="character" w:customStyle="1" w:styleId="c2">
    <w:name w:val="c2"/>
    <w:basedOn w:val="a1"/>
    <w:rsid w:val="004847BE"/>
  </w:style>
  <w:style w:type="character" w:customStyle="1" w:styleId="c0c2c52">
    <w:name w:val="c0 c2 c52"/>
    <w:basedOn w:val="a1"/>
    <w:rsid w:val="004847BE"/>
  </w:style>
  <w:style w:type="paragraph" w:customStyle="1" w:styleId="c7c107">
    <w:name w:val="c7 c107"/>
    <w:basedOn w:val="a0"/>
    <w:rsid w:val="004847BE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4847BE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2">
    <w:name w:val="Style2"/>
    <w:basedOn w:val="a0"/>
    <w:uiPriority w:val="99"/>
    <w:rsid w:val="004847BE"/>
    <w:pPr>
      <w:widowControl w:val="0"/>
      <w:autoSpaceDE w:val="0"/>
      <w:autoSpaceDN w:val="0"/>
      <w:adjustRightInd w:val="0"/>
      <w:spacing w:line="252" w:lineRule="exact"/>
    </w:pPr>
    <w:rPr>
      <w:rFonts w:ascii="Microsoft Sans Serif" w:hAnsi="Microsoft Sans Serif" w:cs="Microsoft Sans Serif"/>
    </w:rPr>
  </w:style>
  <w:style w:type="paragraph" w:customStyle="1" w:styleId="Style6">
    <w:name w:val="Style6"/>
    <w:basedOn w:val="a0"/>
    <w:uiPriority w:val="99"/>
    <w:rsid w:val="004847BE"/>
    <w:pPr>
      <w:widowControl w:val="0"/>
      <w:autoSpaceDE w:val="0"/>
      <w:autoSpaceDN w:val="0"/>
      <w:adjustRightInd w:val="0"/>
      <w:spacing w:line="250" w:lineRule="exact"/>
    </w:pPr>
    <w:rPr>
      <w:rFonts w:ascii="Microsoft Sans Serif" w:hAnsi="Microsoft Sans Serif" w:cs="Microsoft Sans Serif"/>
    </w:rPr>
  </w:style>
  <w:style w:type="character" w:customStyle="1" w:styleId="FontStyle12">
    <w:name w:val="Font Style12"/>
    <w:uiPriority w:val="99"/>
    <w:rsid w:val="004847BE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7">
    <w:name w:val="Font Style17"/>
    <w:uiPriority w:val="99"/>
    <w:rsid w:val="004847BE"/>
    <w:rPr>
      <w:rFonts w:ascii="Microsoft Sans Serif" w:hAnsi="Microsoft Sans Serif" w:cs="Microsoft Sans Serif" w:hint="default"/>
      <w:sz w:val="18"/>
      <w:szCs w:val="18"/>
    </w:rPr>
  </w:style>
  <w:style w:type="table" w:styleId="-40">
    <w:name w:val="Light Grid Accent 4"/>
    <w:basedOn w:val="a2"/>
    <w:uiPriority w:val="62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13">
    <w:name w:val="Нет списка1"/>
    <w:next w:val="a3"/>
    <w:uiPriority w:val="99"/>
    <w:semiHidden/>
    <w:unhideWhenUsed/>
    <w:rsid w:val="004847BE"/>
  </w:style>
  <w:style w:type="character" w:styleId="af7">
    <w:name w:val="FollowedHyperlink"/>
    <w:uiPriority w:val="99"/>
    <w:semiHidden/>
    <w:unhideWhenUsed/>
    <w:rsid w:val="004847BE"/>
    <w:rPr>
      <w:color w:val="A42B2B"/>
      <w:u w:val="single"/>
    </w:rPr>
  </w:style>
  <w:style w:type="paragraph" w:styleId="HTML">
    <w:name w:val="HTML Preformatted"/>
    <w:basedOn w:val="a0"/>
    <w:link w:val="HTML0"/>
    <w:semiHidden/>
    <w:unhideWhenUsed/>
    <w:rsid w:val="004847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847BE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8">
    <w:name w:val="List"/>
    <w:basedOn w:val="a0"/>
    <w:semiHidden/>
    <w:unhideWhenUsed/>
    <w:rsid w:val="004847BE"/>
    <w:pPr>
      <w:ind w:left="283" w:hanging="283"/>
      <w:contextualSpacing/>
    </w:pPr>
    <w:rPr>
      <w:color w:val="000000"/>
    </w:rPr>
  </w:style>
  <w:style w:type="paragraph" w:styleId="a">
    <w:name w:val="List Bullet"/>
    <w:aliases w:val="UL,Маркированный список 1,Маркированный список1,Маркированный список Знак Знак Знак Знак Знак Знак Знак Знак Знак Знак Знак Знак Знак Знак Знак Знак,List Bullet 1"/>
    <w:basedOn w:val="af8"/>
    <w:autoRedefine/>
    <w:uiPriority w:val="99"/>
    <w:semiHidden/>
    <w:unhideWhenUsed/>
    <w:qFormat/>
    <w:rsid w:val="004847BE"/>
    <w:pPr>
      <w:numPr>
        <w:numId w:val="13"/>
      </w:numPr>
      <w:ind w:left="70" w:firstLine="0"/>
      <w:contextualSpacing w:val="0"/>
      <w:jc w:val="both"/>
    </w:pPr>
    <w:rPr>
      <w:color w:val="0000FF"/>
      <w:spacing w:val="-5"/>
    </w:rPr>
  </w:style>
  <w:style w:type="character" w:customStyle="1" w:styleId="af9">
    <w:name w:val="Название Знак"/>
    <w:aliases w:val="Знак Знак"/>
    <w:link w:val="afa"/>
    <w:uiPriority w:val="10"/>
    <w:locked/>
    <w:rsid w:val="004847BE"/>
    <w:rPr>
      <w:sz w:val="24"/>
    </w:rPr>
  </w:style>
  <w:style w:type="paragraph" w:styleId="afa">
    <w:name w:val="Title"/>
    <w:aliases w:val="Знак"/>
    <w:basedOn w:val="a0"/>
    <w:link w:val="af9"/>
    <w:qFormat/>
    <w:rsid w:val="004847BE"/>
    <w:pPr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4">
    <w:name w:val="Название Знак1"/>
    <w:aliases w:val="Знак Знак1"/>
    <w:basedOn w:val="a1"/>
    <w:rsid w:val="004847B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5">
    <w:name w:val="Основной текст Знак1"/>
    <w:semiHidden/>
    <w:locked/>
    <w:rsid w:val="004847BE"/>
    <w:rPr>
      <w:sz w:val="24"/>
      <w:szCs w:val="24"/>
    </w:rPr>
  </w:style>
  <w:style w:type="character" w:customStyle="1" w:styleId="afb">
    <w:name w:val="Основной текст с отступом Знак"/>
    <w:link w:val="afc"/>
    <w:semiHidden/>
    <w:locked/>
    <w:rsid w:val="004847BE"/>
    <w:rPr>
      <w:sz w:val="24"/>
      <w:szCs w:val="24"/>
    </w:rPr>
  </w:style>
  <w:style w:type="character" w:customStyle="1" w:styleId="afd">
    <w:name w:val="Подзаголовок Знак"/>
    <w:link w:val="afe"/>
    <w:uiPriority w:val="11"/>
    <w:locked/>
    <w:rsid w:val="004847BE"/>
    <w:rPr>
      <w:rFonts w:ascii="Cambria" w:hAnsi="Cambria"/>
      <w:sz w:val="24"/>
      <w:szCs w:val="24"/>
    </w:rPr>
  </w:style>
  <w:style w:type="character" w:customStyle="1" w:styleId="34">
    <w:name w:val="Основной текст 3 Знак"/>
    <w:link w:val="35"/>
    <w:semiHidden/>
    <w:locked/>
    <w:rsid w:val="004847BE"/>
    <w:rPr>
      <w:sz w:val="28"/>
    </w:rPr>
  </w:style>
  <w:style w:type="character" w:customStyle="1" w:styleId="aff">
    <w:name w:val="Схема документа Знак"/>
    <w:link w:val="aff0"/>
    <w:semiHidden/>
    <w:locked/>
    <w:rsid w:val="004847BE"/>
    <w:rPr>
      <w:rFonts w:ascii="Tahoma" w:hAnsi="Tahoma" w:cs="Tahoma"/>
    </w:rPr>
  </w:style>
  <w:style w:type="paragraph" w:customStyle="1" w:styleId="toptitle">
    <w:name w:val="top_title"/>
    <w:basedOn w:val="a0"/>
    <w:uiPriority w:val="99"/>
    <w:qFormat/>
    <w:rsid w:val="004847BE"/>
    <w:pPr>
      <w:pBdr>
        <w:left w:val="single" w:sz="6" w:space="8" w:color="9E2626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A42B2B"/>
    </w:rPr>
  </w:style>
  <w:style w:type="paragraph" w:customStyle="1" w:styleId="topdate">
    <w:name w:val="top_date"/>
    <w:basedOn w:val="a0"/>
    <w:uiPriority w:val="99"/>
    <w:qFormat/>
    <w:rsid w:val="004847BE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topsearch">
    <w:name w:val="top_search"/>
    <w:basedOn w:val="a0"/>
    <w:uiPriority w:val="99"/>
    <w:qFormat/>
    <w:rsid w:val="004847BE"/>
    <w:pPr>
      <w:shd w:val="clear" w:color="auto" w:fill="9E2626"/>
      <w:spacing w:before="100" w:beforeAutospacing="1" w:after="100" w:afterAutospacing="1"/>
    </w:pPr>
    <w:rPr>
      <w:rFonts w:ascii="Verdana" w:hAnsi="Verdana"/>
      <w:color w:val="FFFFFF"/>
      <w:sz w:val="18"/>
      <w:szCs w:val="18"/>
    </w:rPr>
  </w:style>
  <w:style w:type="paragraph" w:customStyle="1" w:styleId="formtext">
    <w:name w:val="formtext"/>
    <w:basedOn w:val="a0"/>
    <w:uiPriority w:val="99"/>
    <w:qFormat/>
    <w:rsid w:val="004847BE"/>
    <w:pPr>
      <w:pBdr>
        <w:top w:val="single" w:sz="6" w:space="2" w:color="000000"/>
        <w:left w:val="single" w:sz="6" w:space="3" w:color="000000"/>
        <w:bottom w:val="single" w:sz="6" w:space="2" w:color="000000"/>
        <w:right w:val="single" w:sz="6" w:space="3" w:color="000000"/>
      </w:pBdr>
      <w:shd w:val="clear" w:color="auto" w:fill="FFFFFF"/>
      <w:spacing w:before="100" w:beforeAutospacing="1" w:after="100" w:afterAutospacing="1"/>
    </w:pPr>
    <w:rPr>
      <w:rFonts w:ascii="Tahoma" w:hAnsi="Tahoma" w:cs="Tahoma"/>
      <w:color w:val="000000"/>
      <w:sz w:val="17"/>
      <w:szCs w:val="17"/>
    </w:rPr>
  </w:style>
  <w:style w:type="paragraph" w:customStyle="1" w:styleId="left">
    <w:name w:val="left"/>
    <w:basedOn w:val="a0"/>
    <w:uiPriority w:val="99"/>
    <w:qFormat/>
    <w:rsid w:val="004847BE"/>
    <w:pPr>
      <w:pBdr>
        <w:top w:val="single" w:sz="6" w:space="0" w:color="9E2626"/>
        <w:left w:val="single" w:sz="2" w:space="0" w:color="9E2626"/>
        <w:bottom w:val="single" w:sz="2" w:space="31" w:color="9E2626"/>
        <w:right w:val="single" w:sz="6" w:space="0" w:color="9E2626"/>
      </w:pBd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right">
    <w:name w:val="right"/>
    <w:basedOn w:val="a0"/>
    <w:uiPriority w:val="99"/>
    <w:qFormat/>
    <w:rsid w:val="004847BE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bot">
    <w:name w:val="bot"/>
    <w:basedOn w:val="a0"/>
    <w:uiPriority w:val="99"/>
    <w:qFormat/>
    <w:rsid w:val="004847BE"/>
    <w:pPr>
      <w:shd w:val="clear" w:color="auto" w:fill="9E2626"/>
      <w:spacing w:before="100" w:beforeAutospacing="1" w:after="100" w:afterAutospacing="1"/>
      <w:jc w:val="center"/>
    </w:pPr>
    <w:rPr>
      <w:rFonts w:ascii="Verdana" w:hAnsi="Verdana"/>
      <w:color w:val="FFFFFF"/>
      <w:sz w:val="15"/>
      <w:szCs w:val="15"/>
    </w:rPr>
  </w:style>
  <w:style w:type="paragraph" w:customStyle="1" w:styleId="menu0">
    <w:name w:val="menu0"/>
    <w:basedOn w:val="a0"/>
    <w:uiPriority w:val="99"/>
    <w:qFormat/>
    <w:rsid w:val="004847BE"/>
    <w:pPr>
      <w:pBdr>
        <w:bottom w:val="single" w:sz="6" w:space="3" w:color="9E2626"/>
      </w:pBdr>
      <w:shd w:val="clear" w:color="auto" w:fill="C25656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1">
    <w:name w:val="menu1"/>
    <w:basedOn w:val="a0"/>
    <w:uiPriority w:val="99"/>
    <w:qFormat/>
    <w:rsid w:val="004847BE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menu2">
    <w:name w:val="menu2"/>
    <w:basedOn w:val="a0"/>
    <w:uiPriority w:val="99"/>
    <w:qFormat/>
    <w:rsid w:val="004847BE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menu3">
    <w:name w:val="menu3"/>
    <w:basedOn w:val="a0"/>
    <w:uiPriority w:val="99"/>
    <w:qFormat/>
    <w:rsid w:val="004847BE"/>
    <w:pPr>
      <w:pBdr>
        <w:bottom w:val="single" w:sz="6" w:space="3" w:color="9E2626"/>
      </w:pBdr>
      <w:shd w:val="clear" w:color="auto" w:fill="F2CFCF"/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16">
    <w:name w:val="Обычный1"/>
    <w:uiPriority w:val="99"/>
    <w:qFormat/>
    <w:rsid w:val="004847BE"/>
    <w:pPr>
      <w:widowControl w:val="0"/>
      <w:snapToGrid w:val="0"/>
      <w:spacing w:after="0" w:line="276" w:lineRule="auto"/>
      <w:ind w:left="240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ff1">
    <w:name w:val="......."/>
    <w:basedOn w:val="a0"/>
    <w:next w:val="a0"/>
    <w:uiPriority w:val="99"/>
    <w:qFormat/>
    <w:rsid w:val="004847BE"/>
    <w:pPr>
      <w:autoSpaceDE w:val="0"/>
      <w:autoSpaceDN w:val="0"/>
      <w:adjustRightInd w:val="0"/>
    </w:pPr>
    <w:rPr>
      <w:color w:val="000000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qFormat/>
    <w:rsid w:val="004847BE"/>
    <w:rPr>
      <w:color w:val="000000"/>
    </w:rPr>
  </w:style>
  <w:style w:type="paragraph" w:customStyle="1" w:styleId="ConsPlusNonformat">
    <w:name w:val="ConsPlusNonformat"/>
    <w:uiPriority w:val="99"/>
    <w:qFormat/>
    <w:rsid w:val="004847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small1">
    <w:name w:val="tsmall1"/>
    <w:rsid w:val="004847BE"/>
    <w:rPr>
      <w:rFonts w:ascii="Verdana" w:hAnsi="Verdana" w:hint="default"/>
      <w:b w:val="0"/>
      <w:bCs w:val="0"/>
      <w:color w:val="531C1C"/>
      <w:sz w:val="17"/>
      <w:szCs w:val="17"/>
    </w:rPr>
  </w:style>
  <w:style w:type="paragraph" w:styleId="z-">
    <w:name w:val="HTML Top of Form"/>
    <w:basedOn w:val="a0"/>
    <w:next w:val="a0"/>
    <w:link w:val="z-0"/>
    <w:hidden/>
    <w:semiHidden/>
    <w:unhideWhenUsed/>
    <w:rsid w:val="004847BE"/>
    <w:pPr>
      <w:pBdr>
        <w:bottom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1"/>
    <w:link w:val="z-"/>
    <w:semiHidden/>
    <w:rsid w:val="004847BE"/>
    <w:rPr>
      <w:rFonts w:ascii="Arial" w:eastAsia="Times New Roman" w:hAnsi="Arial" w:cs="Times New Roman"/>
      <w:vanish/>
      <w:color w:val="000000"/>
      <w:sz w:val="16"/>
      <w:szCs w:val="16"/>
    </w:rPr>
  </w:style>
  <w:style w:type="paragraph" w:styleId="z-1">
    <w:name w:val="HTML Bottom of Form"/>
    <w:basedOn w:val="a0"/>
    <w:next w:val="a0"/>
    <w:link w:val="z-2"/>
    <w:hidden/>
    <w:semiHidden/>
    <w:unhideWhenUsed/>
    <w:rsid w:val="004847BE"/>
    <w:pPr>
      <w:pBdr>
        <w:top w:val="single" w:sz="6" w:space="1" w:color="auto"/>
      </w:pBdr>
      <w:jc w:val="center"/>
    </w:pPr>
    <w:rPr>
      <w:rFonts w:ascii="Arial" w:hAnsi="Arial"/>
      <w:vanish/>
      <w:color w:val="000000"/>
      <w:sz w:val="16"/>
      <w:szCs w:val="16"/>
    </w:rPr>
  </w:style>
  <w:style w:type="character" w:customStyle="1" w:styleId="z-2">
    <w:name w:val="z-Конец формы Знак"/>
    <w:basedOn w:val="a1"/>
    <w:link w:val="z-1"/>
    <w:semiHidden/>
    <w:rsid w:val="004847BE"/>
    <w:rPr>
      <w:rFonts w:ascii="Arial" w:eastAsia="Times New Roman" w:hAnsi="Arial" w:cs="Times New Roman"/>
      <w:vanish/>
      <w:color w:val="000000"/>
      <w:sz w:val="16"/>
      <w:szCs w:val="16"/>
    </w:rPr>
  </w:style>
  <w:style w:type="character" w:customStyle="1" w:styleId="17">
    <w:name w:val="Нижний колонтитул Знак1"/>
    <w:uiPriority w:val="99"/>
    <w:semiHidden/>
    <w:rsid w:val="004847BE"/>
  </w:style>
  <w:style w:type="character" w:customStyle="1" w:styleId="18">
    <w:name w:val="Верхний колонтитул Знак1"/>
    <w:semiHidden/>
    <w:rsid w:val="004847BE"/>
  </w:style>
  <w:style w:type="paragraph" w:styleId="afc">
    <w:name w:val="Body Text Indent"/>
    <w:basedOn w:val="a0"/>
    <w:link w:val="afb"/>
    <w:semiHidden/>
    <w:unhideWhenUsed/>
    <w:rsid w:val="004847BE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9">
    <w:name w:val="Основной текст с отступом Знак1"/>
    <w:basedOn w:val="a1"/>
    <w:semiHidden/>
    <w:rsid w:val="004847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3"/>
    <w:basedOn w:val="a0"/>
    <w:link w:val="34"/>
    <w:unhideWhenUsed/>
    <w:rsid w:val="004847BE"/>
    <w:pPr>
      <w:spacing w:after="12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310">
    <w:name w:val="Основной текст 3 Знак1"/>
    <w:basedOn w:val="a1"/>
    <w:semiHidden/>
    <w:rsid w:val="004847B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3">
    <w:name w:val="Основной текст Знак2"/>
    <w:semiHidden/>
    <w:rsid w:val="004847BE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847B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e">
    <w:name w:val="Subtitle"/>
    <w:basedOn w:val="a0"/>
    <w:next w:val="a0"/>
    <w:link w:val="afd"/>
    <w:uiPriority w:val="11"/>
    <w:qFormat/>
    <w:rsid w:val="004847BE"/>
    <w:pPr>
      <w:numPr>
        <w:ilvl w:val="1"/>
      </w:numPr>
    </w:pPr>
    <w:rPr>
      <w:rFonts w:ascii="Cambria" w:eastAsiaTheme="minorHAnsi" w:hAnsi="Cambria" w:cstheme="minorBidi"/>
    </w:rPr>
  </w:style>
  <w:style w:type="character" w:customStyle="1" w:styleId="1a">
    <w:name w:val="Подзаголовок Знак1"/>
    <w:basedOn w:val="a1"/>
    <w:rsid w:val="004847BE"/>
    <w:rPr>
      <w:rFonts w:eastAsiaTheme="minorEastAsia"/>
      <w:color w:val="5A5A5A" w:themeColor="text1" w:themeTint="A5"/>
      <w:spacing w:val="15"/>
      <w:lang w:eastAsia="ru-RU"/>
    </w:rPr>
  </w:style>
  <w:style w:type="character" w:customStyle="1" w:styleId="b-serp-urlitem1">
    <w:name w:val="b-serp-url__item1"/>
    <w:rsid w:val="004847BE"/>
    <w:rPr>
      <w:vanish w:val="0"/>
      <w:webHidden w:val="0"/>
      <w:specVanish w:val="0"/>
    </w:rPr>
  </w:style>
  <w:style w:type="paragraph" w:styleId="aff0">
    <w:name w:val="Document Map"/>
    <w:basedOn w:val="a0"/>
    <w:link w:val="aff"/>
    <w:semiHidden/>
    <w:unhideWhenUsed/>
    <w:rsid w:val="004847BE"/>
    <w:rPr>
      <w:rFonts w:ascii="Tahoma" w:eastAsiaTheme="minorHAnsi" w:hAnsi="Tahoma" w:cs="Tahoma"/>
      <w:sz w:val="22"/>
      <w:szCs w:val="22"/>
    </w:rPr>
  </w:style>
  <w:style w:type="character" w:customStyle="1" w:styleId="1b">
    <w:name w:val="Схема документа Знак1"/>
    <w:basedOn w:val="a1"/>
    <w:semiHidden/>
    <w:rsid w:val="004847BE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1c">
    <w:name w:val="Текст выноски Знак1"/>
    <w:semiHidden/>
    <w:rsid w:val="004847BE"/>
    <w:rPr>
      <w:rFonts w:ascii="Tahoma" w:hAnsi="Tahoma" w:cs="Tahoma"/>
      <w:sz w:val="16"/>
      <w:szCs w:val="16"/>
    </w:rPr>
  </w:style>
  <w:style w:type="table" w:styleId="2-1">
    <w:name w:val="Medium List 2 Accent 1"/>
    <w:basedOn w:val="a2"/>
    <w:uiPriority w:val="66"/>
    <w:rsid w:val="004847BE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2">
    <w:name w:val="Dark List Accent 5"/>
    <w:basedOn w:val="a2"/>
    <w:uiPriority w:val="70"/>
    <w:rsid w:val="004847BE"/>
    <w:pPr>
      <w:spacing w:after="0" w:line="240" w:lineRule="auto"/>
    </w:pPr>
    <w:rPr>
      <w:rFonts w:ascii="Calibri" w:eastAsia="Calibri" w:hAnsi="Calibri" w:cs="Times New Roman"/>
      <w:color w:val="FFFFFF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-1">
    <w:name w:val="Colorful Shading Accent 1"/>
    <w:basedOn w:val="a2"/>
    <w:uiPriority w:val="71"/>
    <w:rsid w:val="004847BE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3-5">
    <w:name w:val="Medium Grid 3 Accent 5"/>
    <w:basedOn w:val="a2"/>
    <w:uiPriority w:val="69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-510">
    <w:name w:val="Цветной список - Акцент 51"/>
    <w:basedOn w:val="a2"/>
    <w:next w:val="-51"/>
    <w:uiPriority w:val="72"/>
    <w:rsid w:val="004847BE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3-6">
    <w:name w:val="Medium Grid 3 Accent 6"/>
    <w:basedOn w:val="a2"/>
    <w:uiPriority w:val="69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1d">
    <w:name w:val="Сетка таблицы1"/>
    <w:basedOn w:val="a2"/>
    <w:next w:val="ae"/>
    <w:uiPriority w:val="59"/>
    <w:rsid w:val="00484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e"/>
    <w:uiPriority w:val="59"/>
    <w:rsid w:val="00484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2"/>
    <w:next w:val="ae"/>
    <w:uiPriority w:val="59"/>
    <w:rsid w:val="004847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41">
    <w:name w:val="Средняя сетка 3 - Акцент 41"/>
    <w:basedOn w:val="a2"/>
    <w:next w:val="3-4"/>
    <w:uiPriority w:val="69"/>
    <w:rsid w:val="004847B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3-4">
    <w:name w:val="Medium Grid 3 Accent 4"/>
    <w:basedOn w:val="a2"/>
    <w:uiPriority w:val="69"/>
    <w:rsid w:val="004847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character" w:customStyle="1" w:styleId="40">
    <w:name w:val="Заголовок 4 Знак"/>
    <w:basedOn w:val="a1"/>
    <w:link w:val="4"/>
    <w:rsid w:val="006121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121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1">
    <w:name w:val="c1"/>
    <w:basedOn w:val="a0"/>
    <w:rsid w:val="00612112"/>
    <w:pPr>
      <w:spacing w:before="100" w:beforeAutospacing="1" w:after="100" w:afterAutospacing="1"/>
    </w:pPr>
  </w:style>
  <w:style w:type="paragraph" w:customStyle="1" w:styleId="aff2">
    <w:name w:val="Без интервала Знак Знак Знак"/>
    <w:link w:val="aff3"/>
    <w:qFormat/>
    <w:rsid w:val="0061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Абзац списка1"/>
    <w:basedOn w:val="a0"/>
    <w:rsid w:val="006121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f3">
    <w:name w:val="Без интервала Знак Знак Знак Знак"/>
    <w:link w:val="aff2"/>
    <w:rsid w:val="006121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бычный2"/>
    <w:rsid w:val="0061211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page number"/>
    <w:basedOn w:val="a1"/>
    <w:rsid w:val="006121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16078</Words>
  <Characters>91646</Characters>
  <Application>Microsoft Office Word</Application>
  <DocSecurity>0</DocSecurity>
  <Lines>763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Новоселова</dc:creator>
  <cp:lastModifiedBy>User</cp:lastModifiedBy>
  <cp:revision>2</cp:revision>
  <cp:lastPrinted>2019-06-03T08:33:00Z</cp:lastPrinted>
  <dcterms:created xsi:type="dcterms:W3CDTF">2019-12-02T11:13:00Z</dcterms:created>
  <dcterms:modified xsi:type="dcterms:W3CDTF">2019-12-02T11:13:00Z</dcterms:modified>
</cp:coreProperties>
</file>